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3BA" w:rsidRPr="00D62F4B" w:rsidRDefault="00CD196F" w:rsidP="006910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2F4B">
        <w:rPr>
          <w:rFonts w:ascii="Times New Roman" w:hAnsi="Times New Roman" w:cs="Times New Roman"/>
          <w:b/>
          <w:sz w:val="24"/>
          <w:szCs w:val="24"/>
        </w:rPr>
        <w:t xml:space="preserve">Образовательные организации </w:t>
      </w:r>
      <w:proofErr w:type="spellStart"/>
      <w:r w:rsidR="006910A0" w:rsidRPr="00D62F4B">
        <w:rPr>
          <w:rFonts w:ascii="Times New Roman" w:hAnsi="Times New Roman" w:cs="Times New Roman"/>
          <w:b/>
          <w:sz w:val="24"/>
          <w:szCs w:val="24"/>
        </w:rPr>
        <w:t>Бурейского</w:t>
      </w:r>
      <w:proofErr w:type="spellEnd"/>
      <w:r w:rsidR="006910A0" w:rsidRPr="00D62F4B">
        <w:rPr>
          <w:rFonts w:ascii="Times New Roman" w:hAnsi="Times New Roman" w:cs="Times New Roman"/>
          <w:b/>
          <w:sz w:val="24"/>
          <w:szCs w:val="24"/>
        </w:rPr>
        <w:t xml:space="preserve"> муниципального </w:t>
      </w:r>
      <w:r w:rsidRPr="00D62F4B">
        <w:rPr>
          <w:rFonts w:ascii="Times New Roman" w:hAnsi="Times New Roman" w:cs="Times New Roman"/>
          <w:b/>
          <w:sz w:val="24"/>
          <w:szCs w:val="24"/>
        </w:rPr>
        <w:t>округа, реализующие программы дошкольного образования.</w:t>
      </w:r>
    </w:p>
    <w:tbl>
      <w:tblPr>
        <w:tblStyle w:val="a7"/>
        <w:tblW w:w="15418" w:type="dxa"/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701"/>
        <w:gridCol w:w="1560"/>
        <w:gridCol w:w="1985"/>
        <w:gridCol w:w="5386"/>
      </w:tblGrid>
      <w:tr w:rsidR="002A3AEC" w:rsidRPr="006910A0" w:rsidTr="00E52895">
        <w:tc>
          <w:tcPr>
            <w:tcW w:w="2518" w:type="dxa"/>
            <w:vAlign w:val="center"/>
          </w:tcPr>
          <w:p w:rsidR="002A3AEC" w:rsidRPr="006910A0" w:rsidRDefault="002A3AEC" w:rsidP="007643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Наименование </w:t>
            </w:r>
            <w:r w:rsidRPr="006910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2268" w:type="dxa"/>
            <w:vAlign w:val="center"/>
          </w:tcPr>
          <w:p w:rsidR="002A3AEC" w:rsidRPr="006910A0" w:rsidRDefault="002A3AEC" w:rsidP="00CD196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Адрес ОО</w:t>
            </w:r>
            <w:r w:rsidRPr="006910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2A3AEC" w:rsidRPr="006910A0" w:rsidRDefault="002A3AEC" w:rsidP="007643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Руководитель </w:t>
            </w:r>
            <w:r w:rsidRPr="006910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1560" w:type="dxa"/>
            <w:vAlign w:val="center"/>
          </w:tcPr>
          <w:p w:rsidR="002A3AEC" w:rsidRPr="006910A0" w:rsidRDefault="002A3AEC" w:rsidP="007643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0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Телефон, электронный адрес</w:t>
            </w:r>
          </w:p>
        </w:tc>
        <w:tc>
          <w:tcPr>
            <w:tcW w:w="1985" w:type="dxa"/>
            <w:vAlign w:val="center"/>
          </w:tcPr>
          <w:p w:rsidR="002A3AEC" w:rsidRPr="006910A0" w:rsidRDefault="002A3AEC" w:rsidP="007643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Сайт </w:t>
            </w:r>
            <w:r w:rsidRPr="006910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ОО</w:t>
            </w:r>
          </w:p>
        </w:tc>
        <w:tc>
          <w:tcPr>
            <w:tcW w:w="5386" w:type="dxa"/>
            <w:vAlign w:val="center"/>
          </w:tcPr>
          <w:p w:rsidR="002A3AEC" w:rsidRPr="006910A0" w:rsidRDefault="002A3AEC" w:rsidP="00764329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910A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Инновационная деятельность</w:t>
            </w:r>
          </w:p>
        </w:tc>
      </w:tr>
      <w:tr w:rsidR="002A3AEC" w:rsidRPr="006910A0" w:rsidTr="00E52895">
        <w:tc>
          <w:tcPr>
            <w:tcW w:w="2518" w:type="dxa"/>
          </w:tcPr>
          <w:p w:rsidR="002A3AEC" w:rsidRPr="006910A0" w:rsidRDefault="002A3AEC" w:rsidP="00764329">
            <w:pPr>
              <w:shd w:val="clear" w:color="auto" w:fill="FFFFFF"/>
              <w:spacing w:line="226" w:lineRule="exact"/>
              <w:ind w:right="5"/>
              <w:rPr>
                <w:rFonts w:ascii="Times New Roman" w:eastAsia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t>Муниципальное дошкольное образовательное бюджетное учреждение Центр развития ребёнка - детский сад № 4 "</w:t>
            </w:r>
            <w:proofErr w:type="spellStart"/>
            <w:r w:rsidRPr="006910A0">
              <w:rPr>
                <w:rFonts w:ascii="Times New Roman" w:eastAsia="Times New Roman" w:hAnsi="Times New Roman" w:cs="Times New Roman"/>
              </w:rPr>
              <w:t>Лесовичок</w:t>
            </w:r>
            <w:proofErr w:type="spellEnd"/>
            <w:r w:rsidRPr="006910A0">
              <w:rPr>
                <w:rFonts w:ascii="Times New Roman" w:eastAsia="Times New Roman" w:hAnsi="Times New Roman" w:cs="Times New Roman"/>
              </w:rPr>
              <w:t>"</w:t>
            </w:r>
          </w:p>
          <w:p w:rsidR="002A3AEC" w:rsidRPr="006910A0" w:rsidRDefault="002A3AEC" w:rsidP="00764329">
            <w:pPr>
              <w:shd w:val="clear" w:color="auto" w:fill="FFFFFF"/>
              <w:spacing w:line="226" w:lineRule="exact"/>
              <w:ind w:right="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 xml:space="preserve">676731, РФ, Амурская область, </w:t>
            </w:r>
            <w:proofErr w:type="spellStart"/>
            <w:r w:rsidRPr="006910A0">
              <w:rPr>
                <w:rFonts w:ascii="Times New Roman" w:hAnsi="Times New Roman" w:cs="Times New Roman"/>
              </w:rPr>
              <w:t>Бурейский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6910A0">
              <w:rPr>
                <w:rFonts w:ascii="Times New Roman" w:hAnsi="Times New Roman" w:cs="Times New Roman"/>
              </w:rPr>
              <w:t>пгт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0A0">
              <w:rPr>
                <w:rFonts w:ascii="Times New Roman" w:hAnsi="Times New Roman" w:cs="Times New Roman"/>
              </w:rPr>
              <w:t>Талакан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 (отделение № 1), </w:t>
            </w:r>
            <w:proofErr w:type="spellStart"/>
            <w:r w:rsidRPr="006910A0">
              <w:rPr>
                <w:rFonts w:ascii="Times New Roman" w:hAnsi="Times New Roman" w:cs="Times New Roman"/>
              </w:rPr>
              <w:t>Талакан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, 96 (отделение № 2)                     </w:t>
            </w:r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3AEC" w:rsidRPr="006910A0" w:rsidRDefault="002A3AEC" w:rsidP="00764329">
            <w:pPr>
              <w:shd w:val="clear" w:color="auto" w:fill="FFFFFF"/>
              <w:spacing w:line="230" w:lineRule="exact"/>
              <w:ind w:left="67" w:right="62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 xml:space="preserve">Ткаченко Алена Анатольевна </w:t>
            </w:r>
          </w:p>
        </w:tc>
        <w:tc>
          <w:tcPr>
            <w:tcW w:w="1560" w:type="dxa"/>
          </w:tcPr>
          <w:p w:rsidR="002A3AEC" w:rsidRPr="006910A0" w:rsidRDefault="002A3AEC" w:rsidP="00E52895">
            <w:pPr>
              <w:ind w:right="-107"/>
              <w:rPr>
                <w:rFonts w:ascii="Times New Roman" w:hAnsi="Times New Roman" w:cs="Times New Roman"/>
                <w:color w:val="000000"/>
              </w:rPr>
            </w:pPr>
            <w:r w:rsidRPr="006910A0">
              <w:rPr>
                <w:rFonts w:ascii="Times New Roman" w:hAnsi="Times New Roman" w:cs="Times New Roman"/>
                <w:color w:val="000000"/>
              </w:rPr>
              <w:t xml:space="preserve"> 8(41634)26364</w:t>
            </w:r>
          </w:p>
          <w:p w:rsidR="002A3AEC" w:rsidRPr="006910A0" w:rsidRDefault="002A3AEC" w:rsidP="00E52895">
            <w:pPr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A3AEC" w:rsidRPr="006910A0" w:rsidRDefault="00B75C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6" w:history="1">
              <w:r w:rsidR="002A3AEC" w:rsidRPr="006910A0">
                <w:rPr>
                  <w:rStyle w:val="a6"/>
                  <w:rFonts w:ascii="Times New Roman" w:hAnsi="Times New Roman" w:cs="Times New Roman"/>
                </w:rPr>
                <w:t>burroo_ds_4@obramur.ru</w:t>
              </w:r>
            </w:hyperlink>
          </w:p>
          <w:p w:rsidR="002A3AEC" w:rsidRPr="006910A0" w:rsidRDefault="002A3A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ED73D6" w:rsidRPr="00ED73D6" w:rsidRDefault="00ED73D6" w:rsidP="00ED73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73D6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Региональная инновационная площадка: «Увлекательное конструирование в детском саду»  </w:t>
            </w:r>
            <w:hyperlink r:id="rId7" w:history="1">
              <w:r w:rsidRPr="00ED73D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https://ds-2-solnishko.nubex.ru/12158/</w:t>
              </w:r>
            </w:hyperlink>
            <w:r w:rsidRPr="00ED73D6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ED73D6" w:rsidRPr="00ED73D6" w:rsidRDefault="00ED73D6" w:rsidP="00ED73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73D6">
              <w:rPr>
                <w:rFonts w:ascii="Times New Roman" w:eastAsia="Times New Roman" w:hAnsi="Times New Roman" w:cs="Times New Roman"/>
                <w:lang w:eastAsia="ru-RU"/>
              </w:rPr>
              <w:t xml:space="preserve">Служба ранней помощи (отделение 2) </w:t>
            </w:r>
            <w:hyperlink r:id="rId8" w:history="1">
              <w:r w:rsidRPr="00ED73D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https://ds-2-solnishko.nubex.ru/6500/</w:t>
              </w:r>
            </w:hyperlink>
          </w:p>
          <w:p w:rsidR="00ED73D6" w:rsidRPr="00ED73D6" w:rsidRDefault="00ED73D6" w:rsidP="00ED73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73D6">
              <w:rPr>
                <w:rFonts w:ascii="Times New Roman" w:eastAsia="Times New Roman" w:hAnsi="Times New Roman" w:cs="Times New Roman"/>
                <w:lang w:eastAsia="ru-RU"/>
              </w:rPr>
              <w:t>Дополнительное образование (1,2 отделения)</w:t>
            </w:r>
          </w:p>
          <w:p w:rsidR="00ED73D6" w:rsidRPr="00ED73D6" w:rsidRDefault="00B75CEC" w:rsidP="00ED73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9" w:history="1">
              <w:r w:rsidR="00ED73D6" w:rsidRPr="00ED73D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https://ds-2-solnishko.nubex.ru/sveden/education/</w:t>
              </w:r>
            </w:hyperlink>
          </w:p>
          <w:p w:rsidR="00ED73D6" w:rsidRPr="00ED73D6" w:rsidRDefault="00ED73D6" w:rsidP="00ED73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73D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3D6">
              <w:rPr>
                <w:rFonts w:ascii="Times New Roman" w:eastAsia="Times New Roman" w:hAnsi="Times New Roman" w:cs="Times New Roman"/>
                <w:lang w:eastAsia="ru-RU"/>
              </w:rPr>
              <w:t>роботехника</w:t>
            </w:r>
            <w:proofErr w:type="spellEnd"/>
          </w:p>
          <w:p w:rsidR="00ED73D6" w:rsidRPr="00ED73D6" w:rsidRDefault="00ED73D6" w:rsidP="00ED73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73D6"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proofErr w:type="spellStart"/>
            <w:r w:rsidRPr="00ED73D6">
              <w:rPr>
                <w:rFonts w:ascii="Times New Roman" w:eastAsia="Times New Roman" w:hAnsi="Times New Roman" w:cs="Times New Roman"/>
                <w:lang w:eastAsia="ru-RU"/>
              </w:rPr>
              <w:t>лего</w:t>
            </w:r>
            <w:proofErr w:type="spellEnd"/>
            <w:r w:rsidRPr="00ED73D6">
              <w:rPr>
                <w:rFonts w:ascii="Times New Roman" w:eastAsia="Times New Roman" w:hAnsi="Times New Roman" w:cs="Times New Roman"/>
                <w:lang w:eastAsia="ru-RU"/>
              </w:rPr>
              <w:t>-игра</w:t>
            </w:r>
          </w:p>
          <w:p w:rsidR="00ED73D6" w:rsidRPr="00ED73D6" w:rsidRDefault="00ED73D6" w:rsidP="00ED73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73D6">
              <w:rPr>
                <w:rFonts w:ascii="Times New Roman" w:eastAsia="Times New Roman" w:hAnsi="Times New Roman" w:cs="Times New Roman"/>
                <w:lang w:eastAsia="ru-RU"/>
              </w:rPr>
              <w:t>- дорожная азбука</w:t>
            </w:r>
          </w:p>
          <w:p w:rsidR="00ED73D6" w:rsidRPr="00ED73D6" w:rsidRDefault="00ED73D6" w:rsidP="00ED73D6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ED73D6">
              <w:rPr>
                <w:rFonts w:ascii="Times New Roman" w:eastAsia="Times New Roman" w:hAnsi="Times New Roman" w:cs="Times New Roman"/>
                <w:lang w:eastAsia="ru-RU"/>
              </w:rPr>
              <w:t>- конструирование с 3-д ручкой</w:t>
            </w:r>
          </w:p>
          <w:p w:rsidR="002A3AEC" w:rsidRDefault="00ED73D6" w:rsidP="00ED73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3D6">
              <w:rPr>
                <w:rFonts w:ascii="Times New Roman" w:eastAsia="Times New Roman" w:hAnsi="Times New Roman" w:cs="Times New Roman"/>
                <w:lang w:eastAsia="ru-RU"/>
              </w:rPr>
              <w:t xml:space="preserve">Консультационный центр (отделение 1) </w:t>
            </w:r>
            <w:hyperlink r:id="rId10" w:history="1">
              <w:r w:rsidRPr="00ED73D6">
                <w:rPr>
                  <w:rStyle w:val="a6"/>
                  <w:rFonts w:ascii="Times New Roman" w:eastAsia="Times New Roman" w:hAnsi="Times New Roman" w:cs="Times New Roman"/>
                  <w:lang w:eastAsia="ru-RU"/>
                </w:rPr>
                <w:t>https://ds-2-solnishko.nubex.ru/8568/</w:t>
              </w:r>
            </w:hyperlink>
          </w:p>
        </w:tc>
      </w:tr>
      <w:tr w:rsidR="002A3AEC" w:rsidRPr="006910A0" w:rsidTr="00E52895">
        <w:tc>
          <w:tcPr>
            <w:tcW w:w="2518" w:type="dxa"/>
          </w:tcPr>
          <w:p w:rsidR="002A3AEC" w:rsidRPr="006910A0" w:rsidRDefault="002A3AEC" w:rsidP="00764329">
            <w:pPr>
              <w:shd w:val="clear" w:color="auto" w:fill="FFFFFF"/>
              <w:spacing w:line="226" w:lineRule="exact"/>
              <w:ind w:right="5"/>
              <w:rPr>
                <w:rFonts w:ascii="Times New Roman" w:eastAsia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t>Муниципальное дошкольное образовательное бюджетное учреждение Новобурейский детский сад "Искорка"</w:t>
            </w:r>
          </w:p>
          <w:p w:rsidR="002A3AEC" w:rsidRPr="006910A0" w:rsidRDefault="002A3AEC" w:rsidP="00764329">
            <w:pPr>
              <w:shd w:val="clear" w:color="auto" w:fill="FFFFFF"/>
              <w:spacing w:line="226" w:lineRule="exact"/>
              <w:ind w:right="5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</w:tcPr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 xml:space="preserve">676722, Россия, Амурская область, </w:t>
            </w:r>
            <w:proofErr w:type="spellStart"/>
            <w:r w:rsidRPr="006910A0">
              <w:rPr>
                <w:rFonts w:ascii="Times New Roman" w:hAnsi="Times New Roman" w:cs="Times New Roman"/>
              </w:rPr>
              <w:t>Бурейский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6910A0">
              <w:rPr>
                <w:rFonts w:ascii="Times New Roman" w:hAnsi="Times New Roman" w:cs="Times New Roman"/>
              </w:rPr>
              <w:t>рп</w:t>
            </w:r>
            <w:proofErr w:type="spellEnd"/>
            <w:r w:rsidRPr="006910A0">
              <w:rPr>
                <w:rFonts w:ascii="Times New Roman" w:hAnsi="Times New Roman" w:cs="Times New Roman"/>
              </w:rPr>
              <w:t>. (</w:t>
            </w:r>
            <w:proofErr w:type="spellStart"/>
            <w:r w:rsidRPr="006910A0">
              <w:rPr>
                <w:rFonts w:ascii="Times New Roman" w:hAnsi="Times New Roman" w:cs="Times New Roman"/>
              </w:rPr>
              <w:t>пгт</w:t>
            </w:r>
            <w:proofErr w:type="spellEnd"/>
            <w:r w:rsidRPr="006910A0">
              <w:rPr>
                <w:rFonts w:ascii="Times New Roman" w:hAnsi="Times New Roman" w:cs="Times New Roman"/>
              </w:rPr>
              <w:t>) Новобурейский, ул. Пионерская, 13</w:t>
            </w:r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>(</w:t>
            </w:r>
            <w:proofErr w:type="spellStart"/>
            <w:r w:rsidRPr="006910A0">
              <w:rPr>
                <w:rFonts w:ascii="Times New Roman" w:hAnsi="Times New Roman" w:cs="Times New Roman"/>
              </w:rPr>
              <w:t>пгт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) Новобурейский, ул. </w:t>
            </w:r>
            <w:proofErr w:type="gramStart"/>
            <w:r w:rsidRPr="006910A0">
              <w:rPr>
                <w:rFonts w:ascii="Times New Roman" w:hAnsi="Times New Roman" w:cs="Times New Roman"/>
              </w:rPr>
              <w:t>Трудовая</w:t>
            </w:r>
            <w:proofErr w:type="gramEnd"/>
            <w:r w:rsidRPr="006910A0">
              <w:rPr>
                <w:rFonts w:ascii="Times New Roman" w:hAnsi="Times New Roman" w:cs="Times New Roman"/>
              </w:rPr>
              <w:t>, 65</w:t>
            </w:r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>(</w:t>
            </w:r>
            <w:proofErr w:type="spellStart"/>
            <w:r w:rsidRPr="006910A0">
              <w:rPr>
                <w:rFonts w:ascii="Times New Roman" w:hAnsi="Times New Roman" w:cs="Times New Roman"/>
              </w:rPr>
              <w:t>пгт</w:t>
            </w:r>
            <w:proofErr w:type="spellEnd"/>
            <w:r w:rsidRPr="006910A0">
              <w:rPr>
                <w:rFonts w:ascii="Times New Roman" w:hAnsi="Times New Roman" w:cs="Times New Roman"/>
              </w:rPr>
              <w:t>) Новобурейский, ул. Горького, 28</w:t>
            </w:r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10A0">
              <w:rPr>
                <w:rFonts w:ascii="Times New Roman" w:hAnsi="Times New Roman" w:cs="Times New Roman"/>
              </w:rPr>
              <w:t>пгт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) Новобурейский, </w:t>
            </w:r>
            <w:proofErr w:type="spellStart"/>
            <w:r w:rsidRPr="006910A0">
              <w:rPr>
                <w:rFonts w:ascii="Times New Roman" w:hAnsi="Times New Roman" w:cs="Times New Roman"/>
              </w:rPr>
              <w:t>с</w:t>
            </w:r>
            <w:proofErr w:type="gramStart"/>
            <w:r w:rsidRPr="006910A0">
              <w:rPr>
                <w:rFonts w:ascii="Times New Roman" w:hAnsi="Times New Roman" w:cs="Times New Roman"/>
              </w:rPr>
              <w:t>.Н</w:t>
            </w:r>
            <w:proofErr w:type="gramEnd"/>
            <w:r w:rsidRPr="006910A0">
              <w:rPr>
                <w:rFonts w:ascii="Times New Roman" w:hAnsi="Times New Roman" w:cs="Times New Roman"/>
              </w:rPr>
              <w:t>иколаевка</w:t>
            </w:r>
            <w:proofErr w:type="spellEnd"/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3AEC" w:rsidRPr="006910A0" w:rsidRDefault="002A3AEC" w:rsidP="00764329">
            <w:pPr>
              <w:rPr>
                <w:rFonts w:ascii="Times New Roman" w:hAnsi="Times New Roman" w:cs="Times New Roman"/>
                <w:color w:val="000000"/>
              </w:rPr>
            </w:pPr>
            <w:r w:rsidRPr="006910A0">
              <w:rPr>
                <w:rFonts w:ascii="Times New Roman" w:hAnsi="Times New Roman" w:cs="Times New Roman"/>
                <w:color w:val="000000"/>
              </w:rPr>
              <w:t>Головко Елена Анатольевна</w:t>
            </w:r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ind w:left="67" w:right="62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3AEC" w:rsidRPr="006910A0" w:rsidRDefault="002A3AEC" w:rsidP="00E52895">
            <w:pPr>
              <w:ind w:right="-107"/>
              <w:rPr>
                <w:rFonts w:ascii="Times New Roman" w:hAnsi="Times New Roman" w:cs="Times New Roman"/>
                <w:color w:val="000000"/>
              </w:rPr>
            </w:pPr>
            <w:r w:rsidRPr="006910A0">
              <w:rPr>
                <w:rFonts w:ascii="Times New Roman" w:hAnsi="Times New Roman" w:cs="Times New Roman"/>
                <w:color w:val="000000"/>
              </w:rPr>
              <w:t xml:space="preserve"> 8(41634)21480</w:t>
            </w:r>
          </w:p>
          <w:p w:rsidR="002A3AEC" w:rsidRPr="006910A0" w:rsidRDefault="002A3AEC" w:rsidP="00E52895">
            <w:pPr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A3AEC" w:rsidRPr="006910A0" w:rsidRDefault="00B75C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1" w:history="1">
              <w:r w:rsidR="002A3AEC" w:rsidRPr="006910A0">
                <w:rPr>
                  <w:rStyle w:val="a6"/>
                  <w:rFonts w:ascii="Times New Roman" w:hAnsi="Times New Roman" w:cs="Times New Roman"/>
                </w:rPr>
                <w:t>burroo_ds_iskra@obramur.ru</w:t>
              </w:r>
            </w:hyperlink>
          </w:p>
          <w:p w:rsidR="002A3AEC" w:rsidRPr="006910A0" w:rsidRDefault="002A3A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256DC7" w:rsidRPr="00256DC7" w:rsidRDefault="00256DC7" w:rsidP="00D62F4B">
            <w:pPr>
              <w:rPr>
                <w:rFonts w:ascii="Times New Roman" w:eastAsia="Calibri" w:hAnsi="Times New Roman" w:cs="Times New Roman"/>
              </w:rPr>
            </w:pPr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Региональная </w:t>
            </w:r>
            <w:proofErr w:type="spellStart"/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>стажировочная</w:t>
            </w:r>
            <w:proofErr w:type="spellEnd"/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 xml:space="preserve"> площадка «</w:t>
            </w:r>
            <w:r w:rsidRPr="00256DC7">
              <w:rPr>
                <w:rFonts w:ascii="Times New Roman" w:eastAsia="Calibri" w:hAnsi="Times New Roman" w:cs="Times New Roman"/>
              </w:rPr>
              <w:t xml:space="preserve">Региональный компонент в дошкольном образовании: Краеведение как основной фактор </w:t>
            </w:r>
          </w:p>
          <w:p w:rsidR="00256DC7" w:rsidRPr="00256DC7" w:rsidRDefault="00256DC7" w:rsidP="00D62F4B">
            <w:pPr>
              <w:rPr>
                <w:rFonts w:ascii="Times New Roman" w:eastAsia="Calibri" w:hAnsi="Times New Roman" w:cs="Times New Roman"/>
              </w:rPr>
            </w:pPr>
            <w:r w:rsidRPr="00256DC7">
              <w:rPr>
                <w:rFonts w:ascii="Times New Roman" w:eastAsia="Calibri" w:hAnsi="Times New Roman" w:cs="Times New Roman"/>
              </w:rPr>
              <w:t>формирования региональной идентичности</w:t>
            </w:r>
          </w:p>
          <w:p w:rsidR="00256DC7" w:rsidRPr="00256DC7" w:rsidRDefault="00256DC7" w:rsidP="00D62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6DC7">
              <w:rPr>
                <w:rFonts w:ascii="Times New Roman" w:eastAsia="Calibri" w:hAnsi="Times New Roman" w:cs="Times New Roman"/>
              </w:rPr>
              <w:t xml:space="preserve"> у детей дошкольного возраста</w:t>
            </w:r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256DC7" w:rsidRPr="00256DC7" w:rsidRDefault="00B75CEC" w:rsidP="00D62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2" w:history="1">
              <w:r w:rsidR="00256DC7" w:rsidRPr="00256DC7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eastAsia="ru-RU"/>
                </w:rPr>
                <w:t>https://ds5nb.nubex.ru/23439/</w:t>
              </w:r>
            </w:hyperlink>
            <w:r w:rsidR="00256DC7" w:rsidRPr="00256D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56DC7" w:rsidRPr="00256DC7" w:rsidRDefault="00256DC7" w:rsidP="00D62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>Реализация долгосрочного природоохранного социально-образовательного проекта «</w:t>
            </w:r>
            <w:proofErr w:type="spellStart"/>
            <w:r w:rsidRPr="00256DC7">
              <w:rPr>
                <w:rFonts w:ascii="Calibri" w:eastAsia="Calibri" w:hAnsi="Calibri" w:cs="Times New Roman"/>
              </w:rPr>
              <w:fldChar w:fldCharType="begin"/>
            </w:r>
            <w:r w:rsidRPr="00256DC7">
              <w:rPr>
                <w:rFonts w:ascii="Calibri" w:eastAsia="Calibri" w:hAnsi="Calibri" w:cs="Times New Roman"/>
              </w:rPr>
              <w:instrText xml:space="preserve"> HYPERLINK "http://dou4zeya.ru.xsph.ru/?page_id=2839" </w:instrText>
            </w:r>
            <w:r w:rsidRPr="00256DC7">
              <w:rPr>
                <w:rFonts w:ascii="Calibri" w:eastAsia="Calibri" w:hAnsi="Calibri" w:cs="Times New Roman"/>
              </w:rPr>
              <w:fldChar w:fldCharType="separate"/>
            </w:r>
            <w:r w:rsidRPr="00256DC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Эколята</w:t>
            </w:r>
            <w:proofErr w:type="spellEnd"/>
            <w:r w:rsidRPr="00256DC7">
              <w:rPr>
                <w:rFonts w:ascii="Times New Roman" w:eastAsia="Times New Roman" w:hAnsi="Times New Roman" w:cs="Times New Roman"/>
                <w:color w:val="0000FF"/>
                <w:u w:val="single"/>
                <w:lang w:eastAsia="ru-RU"/>
              </w:rPr>
              <w:t>-Дошколята»</w:t>
            </w:r>
            <w:r w:rsidRPr="00256DC7">
              <w:rPr>
                <w:rFonts w:ascii="Calibri" w:eastAsia="Calibri" w:hAnsi="Calibri" w:cs="Times New Roman"/>
              </w:rPr>
              <w:fldChar w:fldCharType="end"/>
            </w:r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 xml:space="preserve"> (Отделение 1, ул. Горького,28)</w:t>
            </w:r>
          </w:p>
          <w:p w:rsidR="00256DC7" w:rsidRPr="00256DC7" w:rsidRDefault="00B75CEC" w:rsidP="00D62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3" w:history="1">
              <w:r w:rsidR="00256DC7" w:rsidRPr="00256DC7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eastAsia="ru-RU"/>
                </w:rPr>
                <w:t>https://ds5nb.nubex.ru/15433/</w:t>
              </w:r>
            </w:hyperlink>
            <w:r w:rsidR="00256DC7" w:rsidRPr="00256D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56DC7" w:rsidRPr="00256DC7" w:rsidRDefault="00256DC7" w:rsidP="00D62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долгосрочного социально-просветительского проекта «Безопасность </w:t>
            </w:r>
            <w:proofErr w:type="gramStart"/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>детей-забота</w:t>
            </w:r>
            <w:proofErr w:type="gramEnd"/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 xml:space="preserve"> взрослых» (Отделение 3, ул. Пионерская,13)</w:t>
            </w:r>
          </w:p>
          <w:p w:rsidR="00256DC7" w:rsidRPr="00256DC7" w:rsidRDefault="00B75CEC" w:rsidP="00D62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4" w:history="1">
              <w:r w:rsidR="00256DC7" w:rsidRPr="00256DC7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eastAsia="ru-RU"/>
                </w:rPr>
                <w:t>https://r1.nubex.ru/s4976-789/f6249_f0/проект%20Безопасность%20детей%20забота%20взрослых.%20Пионерская%2013.pdf</w:t>
              </w:r>
            </w:hyperlink>
            <w:r w:rsidR="00256DC7" w:rsidRPr="00256D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56DC7" w:rsidRPr="00256DC7" w:rsidRDefault="00256DC7" w:rsidP="00D62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>Реализация долгосрочного  краеведческого проекта «Прикоснись к родной природе сердцем» (Отделение 4, с. Николаевка, ул</w:t>
            </w:r>
            <w:proofErr w:type="gramStart"/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>.Ю</w:t>
            </w:r>
            <w:proofErr w:type="gramEnd"/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>биейная,31)</w:t>
            </w:r>
          </w:p>
          <w:p w:rsidR="00256DC7" w:rsidRPr="00256DC7" w:rsidRDefault="00B75CEC" w:rsidP="00D62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5" w:history="1">
              <w:r w:rsidR="00256DC7" w:rsidRPr="00256DC7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eastAsia="ru-RU"/>
                </w:rPr>
                <w:t>https://r1.nubex.ru/s4976-789/f6247_95/Проект_Прикоснись_к_родной%20природе_сердем.pdf</w:t>
              </w:r>
            </w:hyperlink>
            <w:r w:rsidR="00256DC7" w:rsidRPr="00256D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56DC7" w:rsidRPr="00256DC7" w:rsidRDefault="00256DC7" w:rsidP="00D62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долгосрочного проекта патриотической направленности «Юные патриоты» (Отделение 2, ул. </w:t>
            </w:r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Трудовая,65)</w:t>
            </w:r>
          </w:p>
          <w:p w:rsidR="00256DC7" w:rsidRPr="00256DC7" w:rsidRDefault="00B75CEC" w:rsidP="00D62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hyperlink r:id="rId16" w:history="1">
              <w:r w:rsidR="00256DC7" w:rsidRPr="00256DC7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eastAsia="ru-RU"/>
                </w:rPr>
                <w:t>https://r1.nubex.ru/s4976-789/f6250_fc/Проект%20Юные%20патриоты.pdf</w:t>
              </w:r>
            </w:hyperlink>
            <w:r w:rsidR="00256DC7" w:rsidRPr="00256DC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56DC7" w:rsidRPr="00256DC7" w:rsidRDefault="00256DC7" w:rsidP="00D62F4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56DC7">
              <w:rPr>
                <w:rFonts w:ascii="Times New Roman" w:eastAsia="Times New Roman" w:hAnsi="Times New Roman" w:cs="Times New Roman"/>
                <w:lang w:eastAsia="ru-RU"/>
              </w:rPr>
              <w:t>Консультационный центр</w:t>
            </w:r>
          </w:p>
          <w:p w:rsidR="002A3AEC" w:rsidRPr="006910A0" w:rsidRDefault="00B75CEC" w:rsidP="00D62F4B">
            <w:pPr>
              <w:rPr>
                <w:rFonts w:ascii="Times New Roman" w:hAnsi="Times New Roman" w:cs="Times New Roman"/>
              </w:rPr>
            </w:pPr>
            <w:hyperlink r:id="rId17" w:history="1">
              <w:r w:rsidR="00256DC7" w:rsidRPr="00256DC7">
                <w:rPr>
                  <w:rFonts w:ascii="Times New Roman" w:eastAsia="Times New Roman" w:hAnsi="Times New Roman" w:cs="Times New Roman"/>
                  <w:color w:val="0000FF" w:themeColor="hyperlink"/>
                  <w:u w:val="single"/>
                  <w:lang w:eastAsia="ru-RU"/>
                </w:rPr>
                <w:t>https://ds5nb.nubex.ru/12348/</w:t>
              </w:r>
            </w:hyperlink>
          </w:p>
        </w:tc>
      </w:tr>
      <w:tr w:rsidR="002A3AEC" w:rsidRPr="006910A0" w:rsidTr="00E52895">
        <w:trPr>
          <w:trHeight w:val="1804"/>
        </w:trPr>
        <w:tc>
          <w:tcPr>
            <w:tcW w:w="2518" w:type="dxa"/>
          </w:tcPr>
          <w:p w:rsidR="002A3AEC" w:rsidRPr="006910A0" w:rsidRDefault="002A3AEC" w:rsidP="00764329">
            <w:pPr>
              <w:shd w:val="clear" w:color="auto" w:fill="FFFFFF"/>
              <w:spacing w:line="226" w:lineRule="exact"/>
              <w:ind w:right="5"/>
              <w:rPr>
                <w:rFonts w:ascii="Times New Roman" w:eastAsia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Муниципальное дошкольное образовательное бюджетное учреждение </w:t>
            </w:r>
            <w:proofErr w:type="spellStart"/>
            <w:r w:rsidRPr="006910A0">
              <w:rPr>
                <w:rFonts w:ascii="Times New Roman" w:eastAsia="Times New Roman" w:hAnsi="Times New Roman" w:cs="Times New Roman"/>
              </w:rPr>
              <w:t>Бурейский</w:t>
            </w:r>
            <w:proofErr w:type="spellEnd"/>
            <w:r w:rsidRPr="006910A0">
              <w:rPr>
                <w:rFonts w:ascii="Times New Roman" w:eastAsia="Times New Roman" w:hAnsi="Times New Roman" w:cs="Times New Roman"/>
              </w:rPr>
              <w:t xml:space="preserve"> детский сад № 50 "Теремок"</w:t>
            </w:r>
          </w:p>
        </w:tc>
        <w:tc>
          <w:tcPr>
            <w:tcW w:w="2268" w:type="dxa"/>
          </w:tcPr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 xml:space="preserve">676700, Россия Амурская область, </w:t>
            </w:r>
            <w:proofErr w:type="spellStart"/>
            <w:r w:rsidRPr="006910A0">
              <w:rPr>
                <w:rFonts w:ascii="Times New Roman" w:hAnsi="Times New Roman" w:cs="Times New Roman"/>
              </w:rPr>
              <w:t>Бурейский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6910A0">
              <w:rPr>
                <w:rFonts w:ascii="Times New Roman" w:hAnsi="Times New Roman" w:cs="Times New Roman"/>
              </w:rPr>
              <w:t>пгт</w:t>
            </w:r>
            <w:proofErr w:type="spellEnd"/>
            <w:r w:rsidRPr="006910A0">
              <w:rPr>
                <w:rFonts w:ascii="Times New Roman" w:hAnsi="Times New Roman" w:cs="Times New Roman"/>
              </w:rPr>
              <w:t>. Бурея, ул. Октябрьская, 92</w:t>
            </w:r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3AEC" w:rsidRPr="006910A0" w:rsidRDefault="002A3AEC" w:rsidP="00764329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910A0">
              <w:rPr>
                <w:rFonts w:ascii="Times New Roman" w:hAnsi="Times New Roman" w:cs="Times New Roman"/>
                <w:color w:val="000000"/>
              </w:rPr>
              <w:t>Багина</w:t>
            </w:r>
            <w:proofErr w:type="spellEnd"/>
            <w:r w:rsidRPr="006910A0">
              <w:rPr>
                <w:rFonts w:ascii="Times New Roman" w:hAnsi="Times New Roman" w:cs="Times New Roman"/>
                <w:color w:val="000000"/>
              </w:rPr>
              <w:t xml:space="preserve"> Галина Владимировна</w:t>
            </w:r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ind w:left="67" w:right="62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2A3AEC" w:rsidRPr="006910A0" w:rsidRDefault="002A3AEC" w:rsidP="00E52895">
            <w:pPr>
              <w:ind w:right="-107"/>
              <w:rPr>
                <w:rFonts w:ascii="Times New Roman" w:hAnsi="Times New Roman" w:cs="Times New Roman"/>
                <w:color w:val="000000"/>
              </w:rPr>
            </w:pPr>
            <w:r w:rsidRPr="006910A0">
              <w:rPr>
                <w:rFonts w:ascii="Times New Roman" w:hAnsi="Times New Roman" w:cs="Times New Roman"/>
                <w:color w:val="000000"/>
              </w:rPr>
              <w:t xml:space="preserve"> 8(41634)23505</w:t>
            </w:r>
          </w:p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A3AEC" w:rsidRPr="006910A0" w:rsidRDefault="00B75C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18" w:history="1">
              <w:r w:rsidR="002A3AEC" w:rsidRPr="006910A0">
                <w:rPr>
                  <w:rStyle w:val="a6"/>
                  <w:rFonts w:ascii="Times New Roman" w:hAnsi="Times New Roman" w:cs="Times New Roman"/>
                </w:rPr>
                <w:t>burroo_ds_50@obramur.ru</w:t>
              </w:r>
            </w:hyperlink>
          </w:p>
          <w:p w:rsidR="002A3AEC" w:rsidRPr="006910A0" w:rsidRDefault="002A3A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2A3AEC" w:rsidRPr="00D84F9B" w:rsidRDefault="00B75CEC" w:rsidP="00D84F9B">
            <w:pPr>
              <w:rPr>
                <w:rFonts w:ascii="Times New Roman" w:eastAsia="Calibri" w:hAnsi="Times New Roman" w:cs="Times New Roman"/>
              </w:rPr>
            </w:pPr>
            <w:hyperlink r:id="rId19" w:history="1">
              <w:r w:rsidR="002A3AEC" w:rsidRPr="00D84F9B">
                <w:rPr>
                  <w:rFonts w:ascii="Times New Roman" w:eastAsia="Calibri" w:hAnsi="Times New Roman" w:cs="Times New Roman"/>
                </w:rPr>
                <w:t>Консультативный пункт</w:t>
              </w:r>
            </w:hyperlink>
            <w:r w:rsidR="002A3AEC" w:rsidRPr="00D84F9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A3AEC" w:rsidRPr="00D84F9B" w:rsidRDefault="00B75CEC" w:rsidP="00D84F9B">
            <w:pPr>
              <w:rPr>
                <w:rFonts w:ascii="Times New Roman" w:eastAsia="Calibri" w:hAnsi="Times New Roman" w:cs="Times New Roman"/>
              </w:rPr>
            </w:pPr>
            <w:hyperlink r:id="rId20" w:history="1">
              <w:r w:rsidR="002A3AEC" w:rsidRPr="00D84F9B">
                <w:rPr>
                  <w:rFonts w:ascii="Times New Roman" w:eastAsia="Calibri" w:hAnsi="Times New Roman" w:cs="Times New Roman"/>
                  <w:color w:val="0000FF" w:themeColor="hyperlink"/>
                  <w:u w:val="single"/>
                </w:rPr>
                <w:t>https://teremok50.ucoz.com/index/konsultativnyj_punkt/0-97</w:t>
              </w:r>
            </w:hyperlink>
            <w:r w:rsidR="002A3AEC" w:rsidRPr="00D84F9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A3AEC" w:rsidRPr="00D84F9B" w:rsidRDefault="002A3AEC" w:rsidP="00D84F9B">
            <w:pPr>
              <w:rPr>
                <w:rFonts w:ascii="Calibri" w:eastAsia="Calibri" w:hAnsi="Calibri" w:cs="Times New Roman"/>
                <w:color w:val="0000FF" w:themeColor="hyperlink"/>
                <w:u w:val="single"/>
              </w:rPr>
            </w:pPr>
            <w:r w:rsidRPr="00D84F9B">
              <w:rPr>
                <w:rFonts w:ascii="Times New Roman" w:eastAsia="Calibri" w:hAnsi="Times New Roman" w:cs="Times New Roman"/>
              </w:rPr>
              <w:t xml:space="preserve">Участие в пилотном проекте по созданию центров раннего физического развития </w:t>
            </w:r>
            <w:hyperlink r:id="rId21" w:history="1">
              <w:r w:rsidRPr="00D84F9B">
                <w:rPr>
                  <w:rFonts w:ascii="Times New Roman" w:eastAsia="Calibri" w:hAnsi="Times New Roman" w:cs="Times New Roman"/>
                  <w:color w:val="0000FF" w:themeColor="hyperlink"/>
                  <w:u w:val="single"/>
                </w:rPr>
                <w:t>«Стань чемпионом».</w:t>
              </w:r>
            </w:hyperlink>
          </w:p>
          <w:p w:rsidR="002A3AEC" w:rsidRDefault="00B75CEC" w:rsidP="00D84F9B">
            <w:pPr>
              <w:rPr>
                <w:rFonts w:ascii="Times New Roman" w:hAnsi="Times New Roman" w:cs="Times New Roman"/>
              </w:rPr>
            </w:pPr>
            <w:hyperlink r:id="rId22" w:history="1">
              <w:r w:rsidR="002A3AEC" w:rsidRPr="00D84F9B">
                <w:rPr>
                  <w:rFonts w:ascii="Times New Roman" w:eastAsia="Calibri" w:hAnsi="Times New Roman" w:cs="Times New Roman"/>
                  <w:color w:val="0000FF" w:themeColor="hyperlink"/>
                  <w:u w:val="single"/>
                </w:rPr>
                <w:t>https://teremok50.ucoz.com/index/quot_stan_chempionom_quot/0-157</w:t>
              </w:r>
            </w:hyperlink>
          </w:p>
        </w:tc>
      </w:tr>
      <w:tr w:rsidR="002A3AEC" w:rsidRPr="006910A0" w:rsidTr="00E52895">
        <w:tc>
          <w:tcPr>
            <w:tcW w:w="2518" w:type="dxa"/>
          </w:tcPr>
          <w:p w:rsidR="002A3AEC" w:rsidRPr="006910A0" w:rsidRDefault="002A3AEC" w:rsidP="00764329">
            <w:pPr>
              <w:shd w:val="clear" w:color="auto" w:fill="FFFFFF"/>
              <w:spacing w:line="226" w:lineRule="exact"/>
              <w:ind w:right="5"/>
              <w:rPr>
                <w:rFonts w:ascii="Times New Roman" w:eastAsia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t>Муниципальное дошкольное образовательное казенное учреждение Малиновский детский сад № 14 "Березка"</w:t>
            </w:r>
          </w:p>
        </w:tc>
        <w:tc>
          <w:tcPr>
            <w:tcW w:w="2268" w:type="dxa"/>
          </w:tcPr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 xml:space="preserve">676713Россия,Амурская </w:t>
            </w:r>
            <w:proofErr w:type="spellStart"/>
            <w:r w:rsidRPr="006910A0">
              <w:rPr>
                <w:rFonts w:ascii="Times New Roman" w:hAnsi="Times New Roman" w:cs="Times New Roman"/>
              </w:rPr>
              <w:t>обла</w:t>
            </w:r>
            <w:r w:rsidR="00E52895">
              <w:rPr>
                <w:rFonts w:ascii="Times New Roman" w:hAnsi="Times New Roman" w:cs="Times New Roman"/>
              </w:rPr>
              <w:t>сть,Бурейский</w:t>
            </w:r>
            <w:proofErr w:type="spellEnd"/>
            <w:r w:rsidR="00E52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52895">
              <w:rPr>
                <w:rFonts w:ascii="Times New Roman" w:hAnsi="Times New Roman" w:cs="Times New Roman"/>
              </w:rPr>
              <w:t>район,с</w:t>
            </w:r>
            <w:proofErr w:type="gramStart"/>
            <w:r w:rsidR="00E52895">
              <w:rPr>
                <w:rFonts w:ascii="Times New Roman" w:hAnsi="Times New Roman" w:cs="Times New Roman"/>
              </w:rPr>
              <w:t>.М</w:t>
            </w:r>
            <w:proofErr w:type="gramEnd"/>
            <w:r w:rsidR="00E52895">
              <w:rPr>
                <w:rFonts w:ascii="Times New Roman" w:hAnsi="Times New Roman" w:cs="Times New Roman"/>
              </w:rPr>
              <w:t>алиновка</w:t>
            </w:r>
            <w:proofErr w:type="spellEnd"/>
            <w:r w:rsidRPr="006910A0">
              <w:rPr>
                <w:rFonts w:ascii="Times New Roman" w:hAnsi="Times New Roman" w:cs="Times New Roman"/>
              </w:rPr>
              <w:t>,</w:t>
            </w:r>
            <w:r w:rsidR="00E528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910A0">
              <w:rPr>
                <w:rFonts w:ascii="Times New Roman" w:hAnsi="Times New Roman" w:cs="Times New Roman"/>
              </w:rPr>
              <w:t>ул.Октябрьская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 дом10</w:t>
            </w:r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A3AEC" w:rsidRPr="006910A0" w:rsidRDefault="002A3AEC" w:rsidP="00764329">
            <w:pPr>
              <w:shd w:val="clear" w:color="auto" w:fill="FFFFFF"/>
              <w:spacing w:line="230" w:lineRule="exact"/>
              <w:ind w:left="67" w:right="62"/>
              <w:rPr>
                <w:rFonts w:ascii="Times New Roman" w:hAnsi="Times New Roman" w:cs="Times New Roman"/>
              </w:rPr>
            </w:pPr>
            <w:proofErr w:type="spellStart"/>
            <w:r w:rsidRPr="006910A0">
              <w:rPr>
                <w:rFonts w:ascii="Times New Roman" w:hAnsi="Times New Roman" w:cs="Times New Roman"/>
                <w:color w:val="000000"/>
              </w:rPr>
              <w:t>Кундакчан</w:t>
            </w:r>
            <w:proofErr w:type="spellEnd"/>
            <w:r w:rsidRPr="006910A0">
              <w:rPr>
                <w:rFonts w:ascii="Times New Roman" w:hAnsi="Times New Roman" w:cs="Times New Roman"/>
                <w:color w:val="000000"/>
              </w:rPr>
              <w:t xml:space="preserve"> Ольга Сергеевна  </w:t>
            </w:r>
          </w:p>
        </w:tc>
        <w:tc>
          <w:tcPr>
            <w:tcW w:w="1560" w:type="dxa"/>
          </w:tcPr>
          <w:p w:rsidR="002A3AEC" w:rsidRPr="006910A0" w:rsidRDefault="002A3AEC" w:rsidP="00E52895">
            <w:pPr>
              <w:ind w:right="-107"/>
              <w:rPr>
                <w:rFonts w:ascii="Times New Roman" w:hAnsi="Times New Roman" w:cs="Times New Roman"/>
                <w:color w:val="000000"/>
              </w:rPr>
            </w:pPr>
            <w:r w:rsidRPr="006910A0">
              <w:rPr>
                <w:rFonts w:ascii="Times New Roman" w:hAnsi="Times New Roman" w:cs="Times New Roman"/>
                <w:color w:val="000000"/>
              </w:rPr>
              <w:t>8(416)3428167</w:t>
            </w:r>
          </w:p>
          <w:p w:rsidR="002A3AEC" w:rsidRPr="006910A0" w:rsidRDefault="002A3AEC" w:rsidP="00E52895">
            <w:pPr>
              <w:ind w:right="-107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A3AEC" w:rsidRPr="006910A0" w:rsidRDefault="00B75C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23" w:history="1">
              <w:r w:rsidR="002A3AEC" w:rsidRPr="006910A0">
                <w:rPr>
                  <w:rStyle w:val="a6"/>
                  <w:rFonts w:ascii="Times New Roman" w:hAnsi="Times New Roman" w:cs="Times New Roman"/>
                </w:rPr>
                <w:t>burroo_ds_14@obramur.ru</w:t>
              </w:r>
            </w:hyperlink>
          </w:p>
          <w:p w:rsidR="002A3AEC" w:rsidRPr="006910A0" w:rsidRDefault="002A3A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</w:tcPr>
          <w:p w:rsidR="002A3AEC" w:rsidRPr="006910A0" w:rsidRDefault="00945FF3" w:rsidP="00CD196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 п</w:t>
            </w:r>
            <w:r w:rsidRPr="00945FF3">
              <w:rPr>
                <w:rFonts w:ascii="Times New Roman" w:hAnsi="Times New Roman" w:cs="Times New Roman"/>
              </w:rPr>
              <w:t>роект</w:t>
            </w:r>
            <w:r>
              <w:rPr>
                <w:rFonts w:ascii="Times New Roman" w:hAnsi="Times New Roman" w:cs="Times New Roman"/>
              </w:rPr>
              <w:t>а</w:t>
            </w:r>
            <w:r w:rsidRPr="00945FF3">
              <w:rPr>
                <w:rFonts w:ascii="Times New Roman" w:hAnsi="Times New Roman" w:cs="Times New Roman"/>
              </w:rPr>
              <w:t xml:space="preserve"> «Как оказать первую помощь»</w:t>
            </w:r>
          </w:p>
        </w:tc>
      </w:tr>
      <w:tr w:rsidR="002A3AEC" w:rsidRPr="006910A0" w:rsidTr="00E52895">
        <w:tc>
          <w:tcPr>
            <w:tcW w:w="2518" w:type="dxa"/>
          </w:tcPr>
          <w:p w:rsidR="002A3AEC" w:rsidRPr="006910A0" w:rsidRDefault="002A3AEC" w:rsidP="00CD196F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казенное учреждение </w:t>
            </w:r>
            <w:proofErr w:type="spellStart"/>
            <w:r w:rsidRPr="006910A0">
              <w:rPr>
                <w:rFonts w:ascii="Times New Roman" w:eastAsia="Times New Roman" w:hAnsi="Times New Roman" w:cs="Times New Roman"/>
              </w:rPr>
              <w:t>Райчихинская</w:t>
            </w:r>
            <w:proofErr w:type="spellEnd"/>
            <w:r w:rsidRPr="006910A0">
              <w:rPr>
                <w:rFonts w:ascii="Times New Roman" w:eastAsia="Times New Roman" w:hAnsi="Times New Roman" w:cs="Times New Roman"/>
              </w:rPr>
              <w:t xml:space="preserve"> основная общеобразовательная школа  (дошкольная группа)</w:t>
            </w:r>
          </w:p>
        </w:tc>
        <w:tc>
          <w:tcPr>
            <w:tcW w:w="2268" w:type="dxa"/>
          </w:tcPr>
          <w:p w:rsidR="002A3AEC" w:rsidRPr="006910A0" w:rsidRDefault="002A3A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 xml:space="preserve">676715 Амурская область, </w:t>
            </w:r>
            <w:proofErr w:type="spellStart"/>
            <w:r w:rsidRPr="006910A0">
              <w:rPr>
                <w:rFonts w:ascii="Times New Roman" w:hAnsi="Times New Roman" w:cs="Times New Roman"/>
              </w:rPr>
              <w:t>Бурейский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 район, </w:t>
            </w:r>
            <w:proofErr w:type="spellStart"/>
            <w:r w:rsidRPr="006910A0">
              <w:rPr>
                <w:rFonts w:ascii="Times New Roman" w:hAnsi="Times New Roman" w:cs="Times New Roman"/>
              </w:rPr>
              <w:t>с</w:t>
            </w:r>
            <w:proofErr w:type="gramStart"/>
            <w:r w:rsidRPr="006910A0">
              <w:rPr>
                <w:rFonts w:ascii="Times New Roman" w:hAnsi="Times New Roman" w:cs="Times New Roman"/>
              </w:rPr>
              <w:t>.Б</w:t>
            </w:r>
            <w:proofErr w:type="gramEnd"/>
            <w:r w:rsidRPr="006910A0">
              <w:rPr>
                <w:rFonts w:ascii="Times New Roman" w:hAnsi="Times New Roman" w:cs="Times New Roman"/>
              </w:rPr>
              <w:t>езозерное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910A0">
              <w:rPr>
                <w:rFonts w:ascii="Times New Roman" w:hAnsi="Times New Roman" w:cs="Times New Roman"/>
              </w:rPr>
              <w:t>ул.Центральная</w:t>
            </w:r>
            <w:proofErr w:type="spellEnd"/>
            <w:r w:rsidRPr="006910A0">
              <w:rPr>
                <w:rFonts w:ascii="Times New Roman" w:hAnsi="Times New Roman" w:cs="Times New Roman"/>
              </w:rPr>
              <w:t>, 1</w:t>
            </w:r>
          </w:p>
        </w:tc>
        <w:tc>
          <w:tcPr>
            <w:tcW w:w="1701" w:type="dxa"/>
          </w:tcPr>
          <w:p w:rsidR="002A3AEC" w:rsidRPr="006910A0" w:rsidRDefault="002A3A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>Рябухина Евгения Анатольевна</w:t>
            </w:r>
          </w:p>
        </w:tc>
        <w:tc>
          <w:tcPr>
            <w:tcW w:w="1560" w:type="dxa"/>
          </w:tcPr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>8(41634)24346</w:t>
            </w:r>
          </w:p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A3AEC" w:rsidRPr="006910A0" w:rsidRDefault="00B75C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24" w:history="1">
              <w:r w:rsidR="002A3AEC" w:rsidRPr="006910A0">
                <w:rPr>
                  <w:rStyle w:val="a6"/>
                  <w:rFonts w:ascii="Times New Roman" w:hAnsi="Times New Roman" w:cs="Times New Roman"/>
                </w:rPr>
                <w:t>burroo_school_raych@obramur.ru</w:t>
              </w:r>
            </w:hyperlink>
            <w:r w:rsidR="002A3AEC" w:rsidRPr="006910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:rsidR="00866FC4" w:rsidRPr="00866FC4" w:rsidRDefault="00B75CEC" w:rsidP="00866FC4">
            <w:pPr>
              <w:rPr>
                <w:rFonts w:ascii="Times New Roman" w:eastAsia="Calibri" w:hAnsi="Times New Roman" w:cs="Times New Roman"/>
              </w:rPr>
            </w:pPr>
            <w:hyperlink r:id="rId25" w:history="1">
              <w:r w:rsidR="00866FC4" w:rsidRPr="00866FC4">
                <w:rPr>
                  <w:rFonts w:ascii="Times New Roman" w:eastAsia="Calibri" w:hAnsi="Times New Roman" w:cs="Times New Roman"/>
                </w:rPr>
                <w:t>Консультативный пункт</w:t>
              </w:r>
            </w:hyperlink>
          </w:p>
          <w:p w:rsidR="00866FC4" w:rsidRPr="00866FC4" w:rsidRDefault="00B75CEC" w:rsidP="00866FC4">
            <w:pPr>
              <w:rPr>
                <w:rFonts w:ascii="Times New Roman" w:hAnsi="Times New Roman" w:cs="Times New Roman"/>
              </w:rPr>
            </w:pPr>
            <w:hyperlink r:id="rId26" w:history="1">
              <w:r w:rsidR="00866FC4" w:rsidRPr="00866FC4">
                <w:rPr>
                  <w:rStyle w:val="a6"/>
                  <w:rFonts w:ascii="Times New Roman" w:hAnsi="Times New Roman" w:cs="Times New Roman"/>
                </w:rPr>
                <w:t>https://burrck.obramur.ru/pages/svedeniya-ob-obrazovatelnoy-organizatsii/fop-do/fop-do_el//</w:t>
              </w:r>
            </w:hyperlink>
          </w:p>
          <w:p w:rsidR="002A3AEC" w:rsidRPr="006910A0" w:rsidRDefault="002A3AEC" w:rsidP="00CD196F">
            <w:pPr>
              <w:rPr>
                <w:rFonts w:ascii="Times New Roman" w:hAnsi="Times New Roman" w:cs="Times New Roman"/>
              </w:rPr>
            </w:pPr>
          </w:p>
        </w:tc>
      </w:tr>
      <w:tr w:rsidR="002A3AEC" w:rsidRPr="006910A0" w:rsidTr="00E52895">
        <w:tc>
          <w:tcPr>
            <w:tcW w:w="2518" w:type="dxa"/>
          </w:tcPr>
          <w:p w:rsidR="002A3AEC" w:rsidRPr="006910A0" w:rsidRDefault="002A3A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t>Муниципальное общеобразовательное казенное учреждение «Алексеевская средняя общеобразовательная школа» (дошкольная группа)</w:t>
            </w:r>
          </w:p>
        </w:tc>
        <w:tc>
          <w:tcPr>
            <w:tcW w:w="2268" w:type="dxa"/>
          </w:tcPr>
          <w:p w:rsidR="002A3AEC" w:rsidRPr="006910A0" w:rsidRDefault="002A3AEC" w:rsidP="008E3960">
            <w:pPr>
              <w:shd w:val="clear" w:color="auto" w:fill="FFFFFF"/>
              <w:spacing w:line="230" w:lineRule="exact"/>
              <w:ind w:right="168" w:firstLine="5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 xml:space="preserve">676712 </w:t>
            </w:r>
            <w:r w:rsidRPr="006910A0">
              <w:rPr>
                <w:rFonts w:ascii="Times New Roman" w:eastAsia="Times New Roman" w:hAnsi="Times New Roman" w:cs="Times New Roman"/>
              </w:rPr>
              <w:t xml:space="preserve">Амурская область, </w:t>
            </w:r>
            <w:proofErr w:type="spellStart"/>
            <w:r w:rsidRPr="006910A0">
              <w:rPr>
                <w:rFonts w:ascii="Times New Roman" w:eastAsia="Times New Roman" w:hAnsi="Times New Roman" w:cs="Times New Roman"/>
              </w:rPr>
              <w:t>Бурейский</w:t>
            </w:r>
            <w:proofErr w:type="spellEnd"/>
            <w:r w:rsidRPr="006910A0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gramStart"/>
            <w:r w:rsidRPr="006910A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6910A0">
              <w:rPr>
                <w:rFonts w:ascii="Times New Roman" w:eastAsia="Times New Roman" w:hAnsi="Times New Roman" w:cs="Times New Roman"/>
              </w:rPr>
              <w:t xml:space="preserve">. </w:t>
            </w:r>
            <w:r w:rsidR="008E3960">
              <w:rPr>
                <w:rFonts w:ascii="Times New Roman" w:eastAsia="Times New Roman" w:hAnsi="Times New Roman" w:cs="Times New Roman"/>
                <w:spacing w:val="-2"/>
              </w:rPr>
              <w:t xml:space="preserve">Алексеевка, </w:t>
            </w:r>
            <w:r w:rsidRPr="006910A0">
              <w:rPr>
                <w:rFonts w:ascii="Times New Roman" w:eastAsia="Times New Roman" w:hAnsi="Times New Roman" w:cs="Times New Roman"/>
              </w:rPr>
              <w:t>ул. Заречная, 30 (ГДО)</w:t>
            </w:r>
          </w:p>
        </w:tc>
        <w:tc>
          <w:tcPr>
            <w:tcW w:w="1701" w:type="dxa"/>
          </w:tcPr>
          <w:p w:rsidR="002A3AEC" w:rsidRPr="006910A0" w:rsidRDefault="002A3AEC" w:rsidP="002D6941">
            <w:pPr>
              <w:shd w:val="clear" w:color="auto" w:fill="FFFFFF"/>
              <w:spacing w:line="235" w:lineRule="exact"/>
              <w:ind w:left="34" w:right="-108"/>
              <w:rPr>
                <w:rFonts w:ascii="Times New Roman" w:hAnsi="Times New Roman" w:cs="Times New Roman"/>
              </w:rPr>
            </w:pPr>
            <w:proofErr w:type="spellStart"/>
            <w:r w:rsidRPr="006910A0">
              <w:rPr>
                <w:rFonts w:ascii="Times New Roman" w:hAnsi="Times New Roman" w:cs="Times New Roman"/>
              </w:rPr>
              <w:t>Кондрашин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 Артем Александрович</w:t>
            </w:r>
          </w:p>
        </w:tc>
        <w:tc>
          <w:tcPr>
            <w:tcW w:w="1560" w:type="dxa"/>
          </w:tcPr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>8(41634)25815</w:t>
            </w:r>
          </w:p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A3AEC" w:rsidRPr="006910A0" w:rsidRDefault="00B75C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27" w:history="1">
              <w:r w:rsidR="002A3AEC" w:rsidRPr="006910A0">
                <w:rPr>
                  <w:rStyle w:val="a6"/>
                  <w:rFonts w:ascii="Times New Roman" w:hAnsi="Times New Roman" w:cs="Times New Roman"/>
                </w:rPr>
                <w:t>burroo_school_aleks@obramur.ru</w:t>
              </w:r>
            </w:hyperlink>
            <w:r w:rsidR="002A3AEC" w:rsidRPr="006910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:rsidR="008E3960" w:rsidRPr="008E3960" w:rsidRDefault="008E3960" w:rsidP="008E3960">
            <w:pPr>
              <w:rPr>
                <w:rFonts w:ascii="Times New Roman" w:hAnsi="Times New Roman" w:cs="Times New Roman"/>
              </w:rPr>
            </w:pPr>
            <w:r w:rsidRPr="008E3960">
              <w:rPr>
                <w:rFonts w:ascii="Times New Roman" w:hAnsi="Times New Roman" w:cs="Times New Roman"/>
              </w:rPr>
              <w:t>Дополнительное образование:</w:t>
            </w:r>
          </w:p>
          <w:p w:rsidR="008E3960" w:rsidRPr="008E3960" w:rsidRDefault="008E3960" w:rsidP="008E3960">
            <w:pPr>
              <w:rPr>
                <w:rFonts w:ascii="Times New Roman" w:hAnsi="Times New Roman" w:cs="Times New Roman"/>
              </w:rPr>
            </w:pPr>
            <w:r w:rsidRPr="008E3960">
              <w:rPr>
                <w:rFonts w:ascii="Times New Roman" w:hAnsi="Times New Roman" w:cs="Times New Roman"/>
              </w:rPr>
              <w:t>- В гостях у сказки</w:t>
            </w:r>
          </w:p>
          <w:p w:rsidR="008E3960" w:rsidRPr="008E3960" w:rsidRDefault="008E3960" w:rsidP="008E3960">
            <w:pPr>
              <w:rPr>
                <w:rFonts w:ascii="Times New Roman" w:hAnsi="Times New Roman" w:cs="Times New Roman"/>
              </w:rPr>
            </w:pPr>
            <w:r w:rsidRPr="008E3960">
              <w:rPr>
                <w:rFonts w:ascii="Times New Roman" w:hAnsi="Times New Roman" w:cs="Times New Roman"/>
              </w:rPr>
              <w:t>- Ловкачи</w:t>
            </w:r>
          </w:p>
          <w:p w:rsidR="002A3AEC" w:rsidRPr="006910A0" w:rsidRDefault="00B75CEC" w:rsidP="008E3960">
            <w:pPr>
              <w:rPr>
                <w:rFonts w:ascii="Times New Roman" w:hAnsi="Times New Roman" w:cs="Times New Roman"/>
              </w:rPr>
            </w:pPr>
            <w:hyperlink r:id="rId28" w:tooltip="https://buralsk.obramur.ru/pages/deyatelnost/doshkolnaya-gruppa-moku-alekseevskaya-sosh/" w:history="1">
              <w:r w:rsidR="008E3960" w:rsidRPr="008E3960">
                <w:rPr>
                  <w:rStyle w:val="a6"/>
                  <w:rFonts w:ascii="Times New Roman" w:hAnsi="Times New Roman" w:cs="Times New Roman"/>
                </w:rPr>
                <w:t>https://buralsk.obramur.ru/pages/deyatelnost/doshkolnaya-gruppa-moku-alekseevskaya-sosh/</w:t>
              </w:r>
            </w:hyperlink>
            <w:r w:rsidR="008E3960" w:rsidRPr="008E3960">
              <w:rPr>
                <w:rFonts w:ascii="Times New Roman" w:hAnsi="Times New Roman" w:cs="Times New Roman"/>
              </w:rPr>
              <w:t> </w:t>
            </w:r>
          </w:p>
        </w:tc>
      </w:tr>
      <w:tr w:rsidR="002A3AEC" w:rsidRPr="006910A0" w:rsidTr="00E52895">
        <w:tc>
          <w:tcPr>
            <w:tcW w:w="2518" w:type="dxa"/>
          </w:tcPr>
          <w:p w:rsidR="002A3AEC" w:rsidRPr="006910A0" w:rsidRDefault="002A3AEC" w:rsidP="00764329">
            <w:pPr>
              <w:shd w:val="clear" w:color="auto" w:fill="FFFFFF"/>
              <w:spacing w:line="226" w:lineRule="exact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t>Муниципаль</w:t>
            </w:r>
            <w:r w:rsidR="002D6941">
              <w:rPr>
                <w:rFonts w:ascii="Times New Roman" w:eastAsia="Times New Roman" w:hAnsi="Times New Roman" w:cs="Times New Roman"/>
              </w:rPr>
              <w:t>ное общеобразовательное бюджетное</w:t>
            </w:r>
            <w:r w:rsidRPr="006910A0">
              <w:rPr>
                <w:rFonts w:ascii="Times New Roman" w:eastAsia="Times New Roman" w:hAnsi="Times New Roman" w:cs="Times New Roman"/>
              </w:rPr>
              <w:t xml:space="preserve"> учреждение </w:t>
            </w:r>
            <w:proofErr w:type="spellStart"/>
            <w:r w:rsidRPr="006910A0">
              <w:rPr>
                <w:rFonts w:ascii="Times New Roman" w:eastAsia="Times New Roman" w:hAnsi="Times New Roman" w:cs="Times New Roman"/>
                <w:spacing w:val="-1"/>
              </w:rPr>
              <w:t>Долдыканская</w:t>
            </w:r>
            <w:proofErr w:type="spellEnd"/>
            <w:r w:rsidRPr="006910A0">
              <w:rPr>
                <w:rFonts w:ascii="Times New Roman" w:eastAsia="Times New Roman" w:hAnsi="Times New Roman" w:cs="Times New Roman"/>
                <w:spacing w:val="-1"/>
              </w:rPr>
              <w:t xml:space="preserve"> средняя </w:t>
            </w:r>
            <w:r w:rsidRPr="006910A0">
              <w:rPr>
                <w:rFonts w:ascii="Times New Roman" w:eastAsia="Times New Roman" w:hAnsi="Times New Roman" w:cs="Times New Roman"/>
              </w:rPr>
              <w:t>общеобразовательная школа (дошкольная группа)</w:t>
            </w:r>
          </w:p>
        </w:tc>
        <w:tc>
          <w:tcPr>
            <w:tcW w:w="2268" w:type="dxa"/>
          </w:tcPr>
          <w:p w:rsidR="002A3AEC" w:rsidRPr="006910A0" w:rsidRDefault="002A3AEC" w:rsidP="00E52895">
            <w:pPr>
              <w:shd w:val="clear" w:color="auto" w:fill="FFFFFF"/>
              <w:spacing w:line="230" w:lineRule="exact"/>
              <w:ind w:right="86" w:firstLine="5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 xml:space="preserve">676718 </w:t>
            </w:r>
            <w:r w:rsidRPr="006910A0">
              <w:rPr>
                <w:rFonts w:ascii="Times New Roman" w:eastAsia="Times New Roman" w:hAnsi="Times New Roman" w:cs="Times New Roman"/>
              </w:rPr>
              <w:t xml:space="preserve">Амурская область, </w:t>
            </w:r>
            <w:proofErr w:type="spellStart"/>
            <w:r w:rsidRPr="006910A0">
              <w:rPr>
                <w:rFonts w:ascii="Times New Roman" w:eastAsia="Times New Roman" w:hAnsi="Times New Roman" w:cs="Times New Roman"/>
              </w:rPr>
              <w:t>Бурейский</w:t>
            </w:r>
            <w:proofErr w:type="spellEnd"/>
            <w:r w:rsidRPr="006910A0">
              <w:rPr>
                <w:rFonts w:ascii="Times New Roman" w:eastAsia="Times New Roman" w:hAnsi="Times New Roman" w:cs="Times New Roman"/>
              </w:rPr>
              <w:t xml:space="preserve"> район, с. </w:t>
            </w:r>
            <w:proofErr w:type="spellStart"/>
            <w:r w:rsidRPr="006910A0">
              <w:rPr>
                <w:rFonts w:ascii="Times New Roman" w:eastAsia="Times New Roman" w:hAnsi="Times New Roman" w:cs="Times New Roman"/>
                <w:spacing w:val="-1"/>
              </w:rPr>
              <w:t>Долдыкан</w:t>
            </w:r>
            <w:proofErr w:type="spellEnd"/>
            <w:r w:rsidRPr="006910A0">
              <w:rPr>
                <w:rFonts w:ascii="Times New Roman" w:eastAsia="Times New Roman" w:hAnsi="Times New Roman" w:cs="Times New Roman"/>
                <w:spacing w:val="-1"/>
              </w:rPr>
              <w:t xml:space="preserve">, ул. </w:t>
            </w:r>
            <w:r w:rsidRPr="006910A0">
              <w:rPr>
                <w:rFonts w:ascii="Times New Roman" w:eastAsia="Times New Roman" w:hAnsi="Times New Roman" w:cs="Times New Roman"/>
                <w:spacing w:val="-2"/>
              </w:rPr>
              <w:t>ул. Молодежная, 11 (ГДО)</w:t>
            </w:r>
          </w:p>
        </w:tc>
        <w:tc>
          <w:tcPr>
            <w:tcW w:w="1701" w:type="dxa"/>
          </w:tcPr>
          <w:p w:rsidR="002A3AEC" w:rsidRPr="006910A0" w:rsidRDefault="002A3AEC" w:rsidP="002D6941">
            <w:pPr>
              <w:shd w:val="clear" w:color="auto" w:fill="FFFFFF"/>
              <w:spacing w:line="230" w:lineRule="exact"/>
              <w:ind w:left="29" w:right="19" w:firstLine="5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t xml:space="preserve">Бескоровайная </w:t>
            </w:r>
            <w:r w:rsidRPr="006910A0">
              <w:rPr>
                <w:rFonts w:ascii="Times New Roman" w:eastAsia="Times New Roman" w:hAnsi="Times New Roman" w:cs="Times New Roman"/>
                <w:spacing w:val="-1"/>
              </w:rPr>
              <w:t>Елена Николаевна</w:t>
            </w:r>
          </w:p>
        </w:tc>
        <w:tc>
          <w:tcPr>
            <w:tcW w:w="1560" w:type="dxa"/>
          </w:tcPr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>8(41634)20232</w:t>
            </w:r>
          </w:p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A3AEC" w:rsidRPr="006910A0" w:rsidRDefault="00B75C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29" w:history="1">
              <w:r w:rsidR="002A3AEC" w:rsidRPr="006910A0">
                <w:rPr>
                  <w:rStyle w:val="a6"/>
                  <w:rFonts w:ascii="Times New Roman" w:hAnsi="Times New Roman" w:cs="Times New Roman"/>
                </w:rPr>
                <w:t>burroo_school_doldyk@obramur.ru</w:t>
              </w:r>
            </w:hyperlink>
            <w:r w:rsidR="002A3AEC" w:rsidRPr="006910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:rsidR="00FE3748" w:rsidRPr="00FE3748" w:rsidRDefault="00FE3748" w:rsidP="00FE3748">
            <w:pPr>
              <w:rPr>
                <w:rFonts w:ascii="Times New Roman" w:hAnsi="Times New Roman" w:cs="Times New Roman"/>
              </w:rPr>
            </w:pPr>
            <w:r w:rsidRPr="00FE3748">
              <w:rPr>
                <w:rFonts w:ascii="Times New Roman" w:hAnsi="Times New Roman" w:cs="Times New Roman"/>
              </w:rPr>
              <w:t>Реализация проекта «</w:t>
            </w:r>
            <w:proofErr w:type="spellStart"/>
            <w:r w:rsidRPr="00FE3748">
              <w:rPr>
                <w:rFonts w:ascii="Times New Roman" w:hAnsi="Times New Roman" w:cs="Times New Roman"/>
              </w:rPr>
              <w:t>Эколята</w:t>
            </w:r>
            <w:proofErr w:type="spellEnd"/>
            <w:r w:rsidRPr="00FE3748">
              <w:rPr>
                <w:rFonts w:ascii="Times New Roman" w:hAnsi="Times New Roman" w:cs="Times New Roman"/>
              </w:rPr>
              <w:t>-дошколята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FE3748" w:rsidRPr="00FE3748" w:rsidRDefault="00B75CEC" w:rsidP="00FE3748">
            <w:pPr>
              <w:rPr>
                <w:rFonts w:ascii="Times New Roman" w:hAnsi="Times New Roman" w:cs="Times New Roman"/>
              </w:rPr>
            </w:pPr>
            <w:hyperlink r:id="rId30" w:tooltip="https://burddk.obramur.ru/pages/vospitanie-i-sotsializatsiya/proekt-ekolyata-doshkolyata/" w:history="1">
              <w:r w:rsidR="00FE3748" w:rsidRPr="00FE3748">
                <w:rPr>
                  <w:rStyle w:val="a6"/>
                  <w:rFonts w:ascii="Times New Roman" w:hAnsi="Times New Roman" w:cs="Times New Roman"/>
                </w:rPr>
                <w:t>https://burddk.obramur.ru/pages/vospitanie-i-sotsializatsiya/proekt-ekolyata-doshkolyata/</w:t>
              </w:r>
            </w:hyperlink>
          </w:p>
          <w:p w:rsidR="002A3AEC" w:rsidRPr="006910A0" w:rsidRDefault="002A3AEC" w:rsidP="00FE3748">
            <w:pPr>
              <w:rPr>
                <w:rFonts w:ascii="Times New Roman" w:hAnsi="Times New Roman" w:cs="Times New Roman"/>
              </w:rPr>
            </w:pPr>
          </w:p>
        </w:tc>
      </w:tr>
      <w:tr w:rsidR="002A3AEC" w:rsidRPr="006910A0" w:rsidTr="00E52895">
        <w:tc>
          <w:tcPr>
            <w:tcW w:w="2518" w:type="dxa"/>
          </w:tcPr>
          <w:p w:rsidR="002A3AEC" w:rsidRPr="006910A0" w:rsidRDefault="002A3AEC" w:rsidP="00764329">
            <w:pPr>
              <w:shd w:val="clear" w:color="auto" w:fill="FFFFFF"/>
              <w:spacing w:line="230" w:lineRule="exact"/>
              <w:ind w:firstLine="5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казенное учреждение </w:t>
            </w:r>
            <w:proofErr w:type="spellStart"/>
            <w:r w:rsidRPr="006910A0">
              <w:rPr>
                <w:rFonts w:ascii="Times New Roman" w:eastAsia="Times New Roman" w:hAnsi="Times New Roman" w:cs="Times New Roman"/>
                <w:spacing w:val="-1"/>
              </w:rPr>
              <w:lastRenderedPageBreak/>
              <w:t>Виноградовская</w:t>
            </w:r>
            <w:proofErr w:type="spellEnd"/>
            <w:r w:rsidRPr="006910A0">
              <w:rPr>
                <w:rFonts w:ascii="Times New Roman" w:eastAsia="Times New Roman" w:hAnsi="Times New Roman" w:cs="Times New Roman"/>
                <w:spacing w:val="-1"/>
              </w:rPr>
              <w:t xml:space="preserve"> средняя </w:t>
            </w:r>
            <w:r w:rsidRPr="006910A0">
              <w:rPr>
                <w:rFonts w:ascii="Times New Roman" w:eastAsia="Times New Roman" w:hAnsi="Times New Roman" w:cs="Times New Roman"/>
              </w:rPr>
              <w:t>общеобразовательная школа (дошкольная группа)</w:t>
            </w:r>
          </w:p>
        </w:tc>
        <w:tc>
          <w:tcPr>
            <w:tcW w:w="2268" w:type="dxa"/>
          </w:tcPr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110" w:firstLine="5"/>
              <w:rPr>
                <w:rFonts w:ascii="Times New Roman" w:eastAsia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lastRenderedPageBreak/>
              <w:t xml:space="preserve">676711 </w:t>
            </w:r>
            <w:r w:rsidRPr="006910A0">
              <w:rPr>
                <w:rFonts w:ascii="Times New Roman" w:eastAsia="Times New Roman" w:hAnsi="Times New Roman" w:cs="Times New Roman"/>
              </w:rPr>
              <w:t xml:space="preserve">Амурская область, </w:t>
            </w:r>
            <w:proofErr w:type="spellStart"/>
            <w:r w:rsidRPr="006910A0">
              <w:rPr>
                <w:rFonts w:ascii="Times New Roman" w:eastAsia="Times New Roman" w:hAnsi="Times New Roman" w:cs="Times New Roman"/>
              </w:rPr>
              <w:t>Бурейский</w:t>
            </w:r>
            <w:proofErr w:type="spellEnd"/>
            <w:r w:rsidRPr="006910A0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gramStart"/>
            <w:r w:rsidRPr="006910A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6910A0">
              <w:rPr>
                <w:rFonts w:ascii="Times New Roman" w:eastAsia="Times New Roman" w:hAnsi="Times New Roman" w:cs="Times New Roman"/>
              </w:rPr>
              <w:t xml:space="preserve">. </w:t>
            </w:r>
            <w:r w:rsidRPr="006910A0">
              <w:rPr>
                <w:rFonts w:ascii="Times New Roman" w:eastAsia="Times New Roman" w:hAnsi="Times New Roman" w:cs="Times New Roman"/>
                <w:spacing w:val="-1"/>
              </w:rPr>
              <w:lastRenderedPageBreak/>
              <w:t xml:space="preserve">Виноградовка, </w:t>
            </w:r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110" w:firstLine="5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t>Пер. Школьный, 9 (ГДО)</w:t>
            </w:r>
          </w:p>
        </w:tc>
        <w:tc>
          <w:tcPr>
            <w:tcW w:w="1701" w:type="dxa"/>
          </w:tcPr>
          <w:p w:rsidR="002A3AEC" w:rsidRPr="006910A0" w:rsidRDefault="002A3AEC" w:rsidP="002A3AEC">
            <w:pPr>
              <w:shd w:val="clear" w:color="auto" w:fill="FFFFFF"/>
              <w:spacing w:line="230" w:lineRule="exact"/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6910A0">
              <w:rPr>
                <w:rFonts w:ascii="Times New Roman" w:hAnsi="Times New Roman" w:cs="Times New Roman"/>
              </w:rPr>
              <w:lastRenderedPageBreak/>
              <w:t>Пинжура</w:t>
            </w:r>
            <w:proofErr w:type="spellEnd"/>
            <w:r w:rsidRPr="006910A0">
              <w:rPr>
                <w:rFonts w:ascii="Times New Roman" w:hAnsi="Times New Roman" w:cs="Times New Roman"/>
              </w:rPr>
              <w:t xml:space="preserve"> Николай Владимирович</w:t>
            </w:r>
          </w:p>
        </w:tc>
        <w:tc>
          <w:tcPr>
            <w:tcW w:w="1560" w:type="dxa"/>
          </w:tcPr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>8(41634)25727</w:t>
            </w:r>
          </w:p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A3AEC" w:rsidRPr="006910A0" w:rsidRDefault="00B75CEC" w:rsidP="00764329">
            <w:pPr>
              <w:shd w:val="clear" w:color="auto" w:fill="FFFFFF"/>
              <w:ind w:right="101"/>
              <w:rPr>
                <w:rFonts w:ascii="Times New Roman" w:hAnsi="Times New Roman" w:cs="Times New Roman"/>
              </w:rPr>
            </w:pPr>
            <w:hyperlink r:id="rId31" w:history="1">
              <w:r w:rsidR="002A3AEC" w:rsidRPr="006910A0">
                <w:rPr>
                  <w:rStyle w:val="a6"/>
                  <w:rFonts w:ascii="Times New Roman" w:hAnsi="Times New Roman" w:cs="Times New Roman"/>
                </w:rPr>
                <w:t>burroo_school_vinogradov@obramur.ru</w:t>
              </w:r>
            </w:hyperlink>
            <w:r w:rsidR="002A3AEC" w:rsidRPr="006910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:rsidR="00866FC4" w:rsidRPr="00866FC4" w:rsidRDefault="00866FC4" w:rsidP="00866FC4">
            <w:pPr>
              <w:rPr>
                <w:rFonts w:ascii="Times New Roman" w:eastAsia="Calibri" w:hAnsi="Times New Roman" w:cs="Times New Roman"/>
              </w:rPr>
            </w:pPr>
            <w:r w:rsidRPr="00866FC4">
              <w:rPr>
                <w:rFonts w:ascii="Times New Roman" w:eastAsia="Calibri" w:hAnsi="Times New Roman" w:cs="Times New Roman"/>
              </w:rPr>
              <w:t>Реализация долгосрочного природоохранного социально-образовательного проекта</w:t>
            </w:r>
          </w:p>
          <w:p w:rsidR="002A3AEC" w:rsidRPr="006910A0" w:rsidRDefault="00B75CEC" w:rsidP="00866FC4">
            <w:pPr>
              <w:rPr>
                <w:rFonts w:ascii="Times New Roman" w:hAnsi="Times New Roman" w:cs="Times New Roman"/>
              </w:rPr>
            </w:pPr>
            <w:hyperlink r:id="rId32" w:history="1">
              <w:r w:rsidR="00866FC4" w:rsidRPr="00866FC4">
                <w:rPr>
                  <w:rFonts w:ascii="Times New Roman" w:eastAsia="Calibri" w:hAnsi="Times New Roman" w:cs="Times New Roman"/>
                  <w:color w:val="0000FF" w:themeColor="hyperlink"/>
                  <w:u w:val="single"/>
                </w:rPr>
                <w:t>https://burvgk.obramur.ru:8443/pages/deyatelnost/ekolyat</w:t>
              </w:r>
              <w:r w:rsidR="00866FC4" w:rsidRPr="00866FC4">
                <w:rPr>
                  <w:rFonts w:ascii="Times New Roman" w:eastAsia="Calibri" w:hAnsi="Times New Roman" w:cs="Times New Roman"/>
                  <w:color w:val="0000FF" w:themeColor="hyperlink"/>
                  <w:u w:val="single"/>
                </w:rPr>
                <w:lastRenderedPageBreak/>
                <w:t>a-doshkolyata/</w:t>
              </w:r>
            </w:hyperlink>
          </w:p>
        </w:tc>
      </w:tr>
      <w:tr w:rsidR="002A3AEC" w:rsidRPr="006910A0" w:rsidTr="00E52895">
        <w:tc>
          <w:tcPr>
            <w:tcW w:w="2518" w:type="dxa"/>
          </w:tcPr>
          <w:p w:rsidR="002A3AEC" w:rsidRPr="006910A0" w:rsidRDefault="002A3AEC" w:rsidP="00764329">
            <w:pPr>
              <w:shd w:val="clear" w:color="auto" w:fill="FFFFFF"/>
              <w:spacing w:line="230" w:lineRule="exact"/>
              <w:ind w:firstLine="14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lastRenderedPageBreak/>
              <w:t xml:space="preserve">Муниципальное общеобразовательное казенное учреждение </w:t>
            </w:r>
            <w:proofErr w:type="spellStart"/>
            <w:r w:rsidRPr="006910A0">
              <w:rPr>
                <w:rFonts w:ascii="Times New Roman" w:eastAsia="Times New Roman" w:hAnsi="Times New Roman" w:cs="Times New Roman"/>
              </w:rPr>
              <w:t>Успеновская</w:t>
            </w:r>
            <w:proofErr w:type="spellEnd"/>
            <w:r w:rsidRPr="006910A0">
              <w:rPr>
                <w:rFonts w:ascii="Times New Roman" w:eastAsia="Times New Roman" w:hAnsi="Times New Roman" w:cs="Times New Roman"/>
              </w:rPr>
              <w:t xml:space="preserve"> основная общеобразовательная школа (дошкольная группа)</w:t>
            </w:r>
          </w:p>
        </w:tc>
        <w:tc>
          <w:tcPr>
            <w:tcW w:w="2268" w:type="dxa"/>
          </w:tcPr>
          <w:p w:rsidR="002A3AEC" w:rsidRPr="006910A0" w:rsidRDefault="002A3AEC" w:rsidP="0076432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 xml:space="preserve">676716 </w:t>
            </w:r>
            <w:r w:rsidRPr="006910A0">
              <w:rPr>
                <w:rFonts w:ascii="Times New Roman" w:eastAsia="Times New Roman" w:hAnsi="Times New Roman" w:cs="Times New Roman"/>
              </w:rPr>
              <w:t>Амурская</w:t>
            </w:r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t xml:space="preserve">область, </w:t>
            </w:r>
            <w:proofErr w:type="spellStart"/>
            <w:proofErr w:type="gramStart"/>
            <w:r w:rsidRPr="006910A0">
              <w:rPr>
                <w:rFonts w:ascii="Times New Roman" w:eastAsia="Times New Roman" w:hAnsi="Times New Roman" w:cs="Times New Roman"/>
              </w:rPr>
              <w:t>Бурейский</w:t>
            </w:r>
            <w:proofErr w:type="spellEnd"/>
            <w:proofErr w:type="gramEnd"/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t xml:space="preserve">район, </w:t>
            </w:r>
            <w:proofErr w:type="gramStart"/>
            <w:r w:rsidRPr="006910A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6910A0">
              <w:rPr>
                <w:rFonts w:ascii="Times New Roman" w:eastAsia="Times New Roman" w:hAnsi="Times New Roman" w:cs="Times New Roman"/>
              </w:rPr>
              <w:t>. Успеновка,</w:t>
            </w:r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  <w:spacing w:val="-2"/>
              </w:rPr>
              <w:t>ул. Центральная,</w:t>
            </w:r>
          </w:p>
          <w:p w:rsidR="002A3AEC" w:rsidRPr="006910A0" w:rsidRDefault="002A3AEC" w:rsidP="00764329">
            <w:pPr>
              <w:shd w:val="clear" w:color="auto" w:fill="FFFFFF"/>
              <w:spacing w:line="230" w:lineRule="exact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2A3AEC" w:rsidRPr="006910A0" w:rsidRDefault="002A3AEC" w:rsidP="00764329">
            <w:pPr>
              <w:shd w:val="clear" w:color="auto" w:fill="FFFFFF"/>
              <w:spacing w:line="230" w:lineRule="exact"/>
              <w:ind w:left="168" w:right="168"/>
              <w:jc w:val="center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  <w:spacing w:val="-1"/>
              </w:rPr>
              <w:t xml:space="preserve">Яценко Сергей </w:t>
            </w:r>
            <w:r w:rsidRPr="006910A0">
              <w:rPr>
                <w:rFonts w:ascii="Times New Roman" w:eastAsia="Times New Roman" w:hAnsi="Times New Roman" w:cs="Times New Roman"/>
              </w:rPr>
              <w:t>Иванович</w:t>
            </w:r>
          </w:p>
        </w:tc>
        <w:tc>
          <w:tcPr>
            <w:tcW w:w="1560" w:type="dxa"/>
          </w:tcPr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>8(41634)24296</w:t>
            </w:r>
          </w:p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A3AEC" w:rsidRPr="006910A0" w:rsidRDefault="00B75C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33" w:history="1">
              <w:r w:rsidR="002A3AEC" w:rsidRPr="006910A0">
                <w:rPr>
                  <w:rStyle w:val="a6"/>
                  <w:rFonts w:ascii="Times New Roman" w:hAnsi="Times New Roman" w:cs="Times New Roman"/>
                </w:rPr>
                <w:t>burroo_school_uspenov@obramur.ru</w:t>
              </w:r>
            </w:hyperlink>
            <w:r w:rsidR="002A3AEC" w:rsidRPr="006910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:rsidR="00377842" w:rsidRPr="00377842" w:rsidRDefault="00377842" w:rsidP="00377842">
            <w:pPr>
              <w:rPr>
                <w:rFonts w:ascii="Times New Roman" w:hAnsi="Times New Roman" w:cs="Times New Roman"/>
              </w:rPr>
            </w:pPr>
            <w:proofErr w:type="gramStart"/>
            <w:r w:rsidRPr="00377842">
              <w:rPr>
                <w:rFonts w:ascii="Times New Roman" w:hAnsi="Times New Roman" w:cs="Times New Roman"/>
              </w:rPr>
              <w:t>Проектная</w:t>
            </w:r>
            <w:proofErr w:type="gramEnd"/>
            <w:r w:rsidRPr="00377842">
              <w:rPr>
                <w:rFonts w:ascii="Times New Roman" w:hAnsi="Times New Roman" w:cs="Times New Roman"/>
              </w:rPr>
              <w:t> </w:t>
            </w:r>
            <w:proofErr w:type="spellStart"/>
            <w:r w:rsidRPr="00377842">
              <w:rPr>
                <w:rFonts w:ascii="Times New Roman" w:hAnsi="Times New Roman" w:cs="Times New Roman"/>
              </w:rPr>
              <w:t>деятельностьэколята</w:t>
            </w:r>
            <w:proofErr w:type="spellEnd"/>
            <w:r w:rsidRPr="00377842">
              <w:rPr>
                <w:rFonts w:ascii="Times New Roman" w:hAnsi="Times New Roman" w:cs="Times New Roman"/>
              </w:rPr>
              <w:t>-дошколята: проект </w:t>
            </w:r>
            <w:hyperlink r:id="rId34" w:tooltip="https://burupk.obramur.ru/upload/iblock/913/fczpvl4fotdrh2rq684qn6mba2wqga3q.pdf" w:history="1">
              <w:r w:rsidRPr="00377842">
                <w:rPr>
                  <w:rStyle w:val="a6"/>
                  <w:rFonts w:ascii="Times New Roman" w:hAnsi="Times New Roman" w:cs="Times New Roman"/>
                </w:rPr>
                <w:t>https://burupk.obramur.ru/upload/iblock/913/fczpvl4fotdrh2rq684qn6mba2wqga3q.pdf</w:t>
              </w:r>
            </w:hyperlink>
          </w:p>
          <w:p w:rsidR="00377842" w:rsidRPr="00377842" w:rsidRDefault="00377842" w:rsidP="00377842">
            <w:pPr>
              <w:rPr>
                <w:rFonts w:ascii="Times New Roman" w:hAnsi="Times New Roman" w:cs="Times New Roman"/>
              </w:rPr>
            </w:pPr>
            <w:r w:rsidRPr="00377842">
              <w:rPr>
                <w:rFonts w:ascii="Times New Roman" w:hAnsi="Times New Roman" w:cs="Times New Roman"/>
              </w:rPr>
              <w:t> результат </w:t>
            </w:r>
            <w:hyperlink r:id="rId35" w:tooltip="https://burupk.obramur.ru/upload/iblock/5e9/cy26h0ixp55qd4a51087u67qmq02zlm8.pdf" w:history="1">
              <w:r w:rsidRPr="00377842">
                <w:rPr>
                  <w:rStyle w:val="a6"/>
                  <w:rFonts w:ascii="Times New Roman" w:hAnsi="Times New Roman" w:cs="Times New Roman"/>
                </w:rPr>
                <w:t>https://burupk.obramur.ru/upload/iblock/5e9/cy26h0ixp55qd4a51087u67qmq02zlm8.pdf</w:t>
              </w:r>
            </w:hyperlink>
          </w:p>
          <w:p w:rsidR="002A3AEC" w:rsidRPr="006910A0" w:rsidRDefault="00377842" w:rsidP="00CD196F">
            <w:pPr>
              <w:rPr>
                <w:rFonts w:ascii="Times New Roman" w:hAnsi="Times New Roman" w:cs="Times New Roman"/>
              </w:rPr>
            </w:pPr>
            <w:r w:rsidRPr="00377842">
              <w:rPr>
                <w:rFonts w:ascii="Times New Roman" w:hAnsi="Times New Roman" w:cs="Times New Roman"/>
              </w:rPr>
              <w:t>танцевальный проект: проект </w:t>
            </w:r>
            <w:hyperlink r:id="rId36" w:tooltip="https://burupk.obramur.ru/upload/iblock/9f5/uuiydpde4tko4bs9b3avft06duaxbpo3.pdf" w:history="1">
              <w:r w:rsidRPr="00377842">
                <w:rPr>
                  <w:rStyle w:val="a6"/>
                  <w:rFonts w:ascii="Times New Roman" w:hAnsi="Times New Roman" w:cs="Times New Roman"/>
                </w:rPr>
                <w:t>https://burupk.obramur.ru/upload/iblock/9f5/uuiydpde4tko4bs9b3avft06duaxbpo3.pdf</w:t>
              </w:r>
            </w:hyperlink>
            <w:r w:rsidRPr="00377842">
              <w:rPr>
                <w:rFonts w:ascii="Times New Roman" w:hAnsi="Times New Roman" w:cs="Times New Roman"/>
              </w:rPr>
              <w:t>                                результат </w:t>
            </w:r>
            <w:hyperlink r:id="rId37" w:tooltip="https://burupk.obramur.ru/upload/iblock/233/15y3xl2o7okj3qxctcv1uy50kesfxbwv.pdf" w:history="1">
              <w:r w:rsidRPr="00377842">
                <w:rPr>
                  <w:rStyle w:val="a6"/>
                  <w:rFonts w:ascii="Times New Roman" w:hAnsi="Times New Roman" w:cs="Times New Roman"/>
                </w:rPr>
                <w:t>https://burupk.obramur.ru/upload/iblock/233/15y3xl2o7okj3qxctcv1uy50kesfxbwv.pdf</w:t>
              </w:r>
            </w:hyperlink>
          </w:p>
        </w:tc>
      </w:tr>
      <w:tr w:rsidR="002A3AEC" w:rsidRPr="006910A0" w:rsidTr="00E52895">
        <w:tc>
          <w:tcPr>
            <w:tcW w:w="2518" w:type="dxa"/>
          </w:tcPr>
          <w:p w:rsidR="002A3AEC" w:rsidRPr="006910A0" w:rsidRDefault="002A3AEC" w:rsidP="00764329">
            <w:pPr>
              <w:shd w:val="clear" w:color="auto" w:fill="FFFFFF"/>
              <w:spacing w:line="226" w:lineRule="exact"/>
              <w:ind w:right="5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казенное учреждение </w:t>
            </w:r>
            <w:proofErr w:type="spellStart"/>
            <w:r w:rsidRPr="006910A0">
              <w:rPr>
                <w:rFonts w:ascii="Times New Roman" w:eastAsia="Times New Roman" w:hAnsi="Times New Roman" w:cs="Times New Roman"/>
                <w:spacing w:val="-1"/>
              </w:rPr>
              <w:t>Старорайчихинская</w:t>
            </w:r>
            <w:proofErr w:type="spellEnd"/>
            <w:r w:rsidRPr="006910A0">
              <w:rPr>
                <w:rFonts w:ascii="Times New Roman" w:eastAsia="Times New Roman" w:hAnsi="Times New Roman" w:cs="Times New Roman"/>
                <w:spacing w:val="-1"/>
              </w:rPr>
              <w:t xml:space="preserve"> средняя </w:t>
            </w:r>
            <w:r w:rsidRPr="006910A0">
              <w:rPr>
                <w:rFonts w:ascii="Times New Roman" w:eastAsia="Times New Roman" w:hAnsi="Times New Roman" w:cs="Times New Roman"/>
              </w:rPr>
              <w:t>общеобразовательная школа (дошкольная группа)</w:t>
            </w:r>
          </w:p>
        </w:tc>
        <w:tc>
          <w:tcPr>
            <w:tcW w:w="2268" w:type="dxa"/>
          </w:tcPr>
          <w:p w:rsidR="002A3AEC" w:rsidRPr="006910A0" w:rsidRDefault="002A3AEC" w:rsidP="00764329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 xml:space="preserve">676714 </w:t>
            </w:r>
            <w:r w:rsidRPr="006910A0">
              <w:rPr>
                <w:rFonts w:ascii="Times New Roman" w:eastAsia="Times New Roman" w:hAnsi="Times New Roman" w:cs="Times New Roman"/>
              </w:rPr>
              <w:t xml:space="preserve">Амурская область, </w:t>
            </w:r>
            <w:proofErr w:type="spellStart"/>
            <w:r w:rsidRPr="006910A0">
              <w:rPr>
                <w:rFonts w:ascii="Times New Roman" w:eastAsia="Times New Roman" w:hAnsi="Times New Roman" w:cs="Times New Roman"/>
              </w:rPr>
              <w:t>Бурейский</w:t>
            </w:r>
            <w:proofErr w:type="spellEnd"/>
            <w:r w:rsidRPr="006910A0">
              <w:rPr>
                <w:rFonts w:ascii="Times New Roman" w:eastAsia="Times New Roman" w:hAnsi="Times New Roman" w:cs="Times New Roman"/>
              </w:rPr>
              <w:t xml:space="preserve"> район, </w:t>
            </w:r>
            <w:proofErr w:type="gramStart"/>
            <w:r w:rsidRPr="006910A0"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 w:rsidRPr="006910A0">
              <w:rPr>
                <w:rFonts w:ascii="Times New Roman" w:eastAsia="Times New Roman" w:hAnsi="Times New Roman" w:cs="Times New Roman"/>
              </w:rPr>
              <w:t xml:space="preserve">. Старая </w:t>
            </w:r>
            <w:proofErr w:type="spellStart"/>
            <w:r w:rsidRPr="006910A0">
              <w:rPr>
                <w:rFonts w:ascii="Times New Roman" w:eastAsia="Times New Roman" w:hAnsi="Times New Roman" w:cs="Times New Roman"/>
              </w:rPr>
              <w:t>Райчиха</w:t>
            </w:r>
            <w:proofErr w:type="spellEnd"/>
            <w:r w:rsidRPr="006910A0">
              <w:rPr>
                <w:rFonts w:ascii="Times New Roman" w:eastAsia="Times New Roman" w:hAnsi="Times New Roman" w:cs="Times New Roman"/>
              </w:rPr>
              <w:t>, ул. Школьная, 2</w:t>
            </w:r>
          </w:p>
        </w:tc>
        <w:tc>
          <w:tcPr>
            <w:tcW w:w="1701" w:type="dxa"/>
          </w:tcPr>
          <w:p w:rsidR="002A3AEC" w:rsidRPr="006910A0" w:rsidRDefault="002A3AEC" w:rsidP="002D6941">
            <w:pPr>
              <w:shd w:val="clear" w:color="auto" w:fill="FFFFFF"/>
              <w:spacing w:line="230" w:lineRule="exact"/>
              <w:ind w:left="-108" w:right="62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>Свиридова Виктория Александровна</w:t>
            </w:r>
          </w:p>
        </w:tc>
        <w:tc>
          <w:tcPr>
            <w:tcW w:w="1560" w:type="dxa"/>
          </w:tcPr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  <w:r w:rsidRPr="006910A0">
              <w:rPr>
                <w:rFonts w:ascii="Times New Roman" w:hAnsi="Times New Roman" w:cs="Times New Roman"/>
              </w:rPr>
              <w:t>8(41634)24136</w:t>
            </w:r>
          </w:p>
          <w:p w:rsidR="002A3AEC" w:rsidRPr="006910A0" w:rsidRDefault="002A3AEC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2A3AEC" w:rsidRPr="006910A0" w:rsidRDefault="00B75CEC" w:rsidP="00764329">
            <w:pPr>
              <w:shd w:val="clear" w:color="auto" w:fill="FFFFFF"/>
              <w:rPr>
                <w:rFonts w:ascii="Times New Roman" w:hAnsi="Times New Roman" w:cs="Times New Roman"/>
              </w:rPr>
            </w:pPr>
            <w:hyperlink r:id="rId38" w:history="1">
              <w:r w:rsidR="002A3AEC" w:rsidRPr="006910A0">
                <w:rPr>
                  <w:rStyle w:val="a6"/>
                  <w:rFonts w:ascii="Times New Roman" w:hAnsi="Times New Roman" w:cs="Times New Roman"/>
                </w:rPr>
                <w:t>burroo_school_staroraych@obramur.ru</w:t>
              </w:r>
            </w:hyperlink>
            <w:r w:rsidR="002A3AEC" w:rsidRPr="006910A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86" w:type="dxa"/>
          </w:tcPr>
          <w:p w:rsidR="0021524D" w:rsidRPr="0021524D" w:rsidRDefault="0021524D" w:rsidP="0021524D">
            <w:pPr>
              <w:rPr>
                <w:rFonts w:ascii="Times New Roman" w:eastAsia="Calibri" w:hAnsi="Times New Roman" w:cs="Times New Roman"/>
              </w:rPr>
            </w:pPr>
            <w:r w:rsidRPr="0021524D">
              <w:rPr>
                <w:rFonts w:ascii="Times New Roman" w:eastAsia="Calibri" w:hAnsi="Times New Roman" w:cs="Times New Roman"/>
              </w:rPr>
              <w:t xml:space="preserve">Программа </w:t>
            </w:r>
            <w:proofErr w:type="gramStart"/>
            <w:r w:rsidRPr="0021524D">
              <w:rPr>
                <w:rFonts w:ascii="Times New Roman" w:eastAsia="Calibri" w:hAnsi="Times New Roman" w:cs="Times New Roman"/>
              </w:rPr>
              <w:t>ДОП</w:t>
            </w:r>
            <w:proofErr w:type="gramEnd"/>
            <w:r w:rsidRPr="0021524D">
              <w:rPr>
                <w:rFonts w:ascii="Times New Roman" w:eastAsia="Calibri" w:hAnsi="Times New Roman" w:cs="Times New Roman"/>
              </w:rPr>
              <w:t xml:space="preserve"> «Здоровое питание» для детей от 5 лет</w:t>
            </w:r>
          </w:p>
          <w:p w:rsidR="0021524D" w:rsidRPr="0021524D" w:rsidRDefault="00B75CEC" w:rsidP="0021524D">
            <w:pPr>
              <w:rPr>
                <w:rFonts w:ascii="Times New Roman" w:eastAsia="Calibri" w:hAnsi="Times New Roman" w:cs="Times New Roman"/>
              </w:rPr>
            </w:pPr>
            <w:hyperlink r:id="rId39" w:history="1">
              <w:r w:rsidR="0021524D" w:rsidRPr="0021524D">
                <w:rPr>
                  <w:rFonts w:ascii="Times New Roman" w:eastAsia="Calibri" w:hAnsi="Times New Roman" w:cs="Times New Roman"/>
                  <w:color w:val="0000FF" w:themeColor="hyperlink"/>
                  <w:u w:val="single"/>
                </w:rPr>
                <w:t>https://bursrck.obramur.ru:8443/upload/iblock/b24/8ryrp3m87jdn1rq7kda3bcx433hgiivt.pdf</w:t>
              </w:r>
            </w:hyperlink>
          </w:p>
          <w:p w:rsidR="002A3AEC" w:rsidRPr="006910A0" w:rsidRDefault="002A3AEC" w:rsidP="00CD196F">
            <w:pPr>
              <w:rPr>
                <w:rFonts w:ascii="Times New Roman" w:hAnsi="Times New Roman" w:cs="Times New Roman"/>
              </w:rPr>
            </w:pPr>
          </w:p>
        </w:tc>
      </w:tr>
      <w:tr w:rsidR="00E3581A" w:rsidTr="00E52895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1A" w:rsidRDefault="00E3581A">
            <w:pPr>
              <w:shd w:val="clear" w:color="auto" w:fill="FFFFFF"/>
              <w:spacing w:line="226" w:lineRule="exact"/>
              <w:ind w:right="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Муниципальное общеобразовательное казенное учреждение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Родионовская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средняя общеобразовательная школа</w:t>
            </w:r>
            <w:r w:rsidR="00E52895">
              <w:rPr>
                <w:rFonts w:ascii="Times New Roman" w:eastAsia="Times New Roman" w:hAnsi="Times New Roman" w:cs="Times New Roman"/>
              </w:rPr>
              <w:t xml:space="preserve"> (дошкольная группа)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1A" w:rsidRDefault="00E3581A">
            <w:pPr>
              <w:shd w:val="clear" w:color="auto" w:fill="FFFFFF"/>
              <w:spacing w:line="230" w:lineRule="exact"/>
              <w:ind w:right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676354 </w:t>
            </w:r>
            <w:r w:rsidR="00E52895">
              <w:rPr>
                <w:rFonts w:ascii="Times New Roman" w:eastAsia="Times New Roman" w:hAnsi="Times New Roman" w:cs="Times New Roman"/>
              </w:rPr>
              <w:t xml:space="preserve">Амурская область, </w:t>
            </w:r>
            <w:proofErr w:type="spellStart"/>
            <w:r w:rsidR="00E52895">
              <w:rPr>
                <w:rFonts w:ascii="Times New Roman" w:eastAsia="Times New Roman" w:hAnsi="Times New Roman" w:cs="Times New Roman"/>
              </w:rPr>
              <w:t>Бурейский</w:t>
            </w:r>
            <w:proofErr w:type="spellEnd"/>
            <w:r w:rsidR="00E52895">
              <w:rPr>
                <w:rFonts w:ascii="Times New Roman" w:eastAsia="Times New Roman" w:hAnsi="Times New Roman" w:cs="Times New Roman"/>
              </w:rPr>
              <w:t xml:space="preserve"> район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 Родионовка ул. Школьная,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1A" w:rsidRDefault="00E3581A">
            <w:pPr>
              <w:shd w:val="clear" w:color="auto" w:fill="FFFFFF"/>
              <w:spacing w:line="230" w:lineRule="exact"/>
              <w:ind w:left="67" w:right="6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Сличная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Сергеевна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1A" w:rsidRDefault="00E3581A" w:rsidP="00E52895">
            <w:pPr>
              <w:shd w:val="clear" w:color="auto" w:fill="FFFFFF"/>
              <w:ind w:right="-10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8(41634)21139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1A" w:rsidRDefault="00B75CEC">
            <w:pPr>
              <w:shd w:val="clear" w:color="auto" w:fill="FFFFFF"/>
            </w:pPr>
            <w:hyperlink r:id="rId40" w:history="1">
              <w:r w:rsidR="00E52895" w:rsidRPr="00A37C5B">
                <w:rPr>
                  <w:rStyle w:val="a6"/>
                </w:rPr>
                <w:t>burroo_school_rodionov@obramur.ru</w:t>
              </w:r>
            </w:hyperlink>
            <w:r w:rsidR="00E52895"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581A" w:rsidRDefault="00E358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Экологический проект «Маленькие </w:t>
            </w:r>
            <w:proofErr w:type="spellStart"/>
            <w:r>
              <w:rPr>
                <w:rFonts w:ascii="Times New Roman" w:hAnsi="Times New Roman" w:cs="Times New Roman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спешат на помощь»</w:t>
            </w:r>
          </w:p>
          <w:p w:rsidR="00B75CEC" w:rsidRDefault="00B75CEC">
            <w:pPr>
              <w:rPr>
                <w:rFonts w:ascii="Times New Roman" w:hAnsi="Times New Roman" w:cs="Times New Roman"/>
              </w:rPr>
            </w:pPr>
            <w:hyperlink r:id="rId41" w:history="1">
              <w:r w:rsidRPr="00B75CEC">
                <w:rPr>
                  <w:rStyle w:val="a6"/>
                  <w:rFonts w:ascii="Times New Roman" w:hAnsi="Times New Roman" w:cs="Times New Roman"/>
                </w:rPr>
                <w:t>https://burrdk.obramur.ru/news/mezhdunarodnyy-den-ptits-/</w:t>
              </w:r>
            </w:hyperlink>
          </w:p>
          <w:bookmarkStart w:id="0" w:name="_GoBack"/>
          <w:bookmarkEnd w:id="0"/>
          <w:p w:rsidR="00B75CEC" w:rsidRPr="00B75CEC" w:rsidRDefault="00B75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>
              <w:rPr>
                <w:rFonts w:ascii="Times New Roman" w:hAnsi="Times New Roman" w:cs="Times New Roman"/>
              </w:rPr>
              <w:instrText xml:space="preserve"> HYPERLINK "</w:instrText>
            </w:r>
            <w:r w:rsidRPr="00B75CEC">
              <w:rPr>
                <w:rFonts w:ascii="Times New Roman" w:hAnsi="Times New Roman" w:cs="Times New Roman"/>
              </w:rPr>
              <w:instrText>https://burrdk.obramur.ru/news/beregi-vodu-na-planete/</w:instrText>
            </w:r>
            <w:r>
              <w:rPr>
                <w:rFonts w:ascii="Times New Roman" w:hAnsi="Times New Roman" w:cs="Times New Roman"/>
              </w:rPr>
              <w:instrText xml:space="preserve">" </w:instrText>
            </w:r>
            <w:r>
              <w:rPr>
                <w:rFonts w:ascii="Times New Roman" w:hAnsi="Times New Roman" w:cs="Times New Roman"/>
              </w:rPr>
              <w:fldChar w:fldCharType="separate"/>
            </w:r>
            <w:r w:rsidRPr="00EC65A3">
              <w:rPr>
                <w:rStyle w:val="a6"/>
                <w:rFonts w:ascii="Times New Roman" w:hAnsi="Times New Roman" w:cs="Times New Roman"/>
              </w:rPr>
              <w:t>https://burrdk.obramur.ru/news/beregi-vodu-na-planete/</w:t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D196F" w:rsidRPr="006910A0" w:rsidRDefault="00CD196F" w:rsidP="00CD196F">
      <w:pPr>
        <w:rPr>
          <w:rFonts w:ascii="Times New Roman" w:hAnsi="Times New Roman" w:cs="Times New Roman"/>
        </w:rPr>
      </w:pPr>
    </w:p>
    <w:sectPr w:rsidR="00CD196F" w:rsidRPr="006910A0" w:rsidSect="00D62F4B">
      <w:pgSz w:w="16838" w:h="11906" w:orient="landscape"/>
      <w:pgMar w:top="567" w:right="567" w:bottom="567" w:left="851" w:header="709" w:footer="709" w:gutter="0"/>
      <w:cols w:space="28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2063267F"/>
    <w:multiLevelType w:val="multilevel"/>
    <w:tmpl w:val="2272E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1A41EA"/>
    <w:multiLevelType w:val="multilevel"/>
    <w:tmpl w:val="C464B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FA599E"/>
    <w:multiLevelType w:val="hybridMultilevel"/>
    <w:tmpl w:val="CB40E574"/>
    <w:lvl w:ilvl="0" w:tplc="A1F6D9B6">
      <w:start w:val="1"/>
      <w:numFmt w:val="decimal"/>
      <w:lvlText w:val="%1)"/>
      <w:lvlJc w:val="left"/>
      <w:pPr>
        <w:ind w:left="2328" w:hanging="16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D363AC4"/>
    <w:multiLevelType w:val="multilevel"/>
    <w:tmpl w:val="3E3625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DF6F76"/>
    <w:multiLevelType w:val="multilevel"/>
    <w:tmpl w:val="C7EAF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33E146B"/>
    <w:multiLevelType w:val="hybridMultilevel"/>
    <w:tmpl w:val="B398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7629CF"/>
    <w:multiLevelType w:val="hybridMultilevel"/>
    <w:tmpl w:val="5E3EC8C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F437B6C"/>
    <w:multiLevelType w:val="hybridMultilevel"/>
    <w:tmpl w:val="49A0E9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5D65C5"/>
    <w:multiLevelType w:val="singleLevel"/>
    <w:tmpl w:val="F40E5962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>
    <w:nsid w:val="782A2378"/>
    <w:multiLevelType w:val="multilevel"/>
    <w:tmpl w:val="F078D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8"/>
  </w:num>
  <w:num w:numId="3">
    <w:abstractNumId w:val="16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2"/>
  </w:num>
  <w:num w:numId="15">
    <w:abstractNumId w:val="10"/>
  </w:num>
  <w:num w:numId="16">
    <w:abstractNumId w:val="11"/>
  </w:num>
  <w:num w:numId="17">
    <w:abstractNumId w:val="13"/>
  </w:num>
  <w:num w:numId="18">
    <w:abstractNumId w:val="14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056"/>
    <w:rsid w:val="00000F65"/>
    <w:rsid w:val="000015E6"/>
    <w:rsid w:val="00005FDE"/>
    <w:rsid w:val="0001655B"/>
    <w:rsid w:val="0004762A"/>
    <w:rsid w:val="000900AB"/>
    <w:rsid w:val="000A3BB4"/>
    <w:rsid w:val="000A53B8"/>
    <w:rsid w:val="000B1048"/>
    <w:rsid w:val="000B3D03"/>
    <w:rsid w:val="000F2772"/>
    <w:rsid w:val="000F72A7"/>
    <w:rsid w:val="000F7B75"/>
    <w:rsid w:val="0011323E"/>
    <w:rsid w:val="001146A5"/>
    <w:rsid w:val="00133F52"/>
    <w:rsid w:val="0013747D"/>
    <w:rsid w:val="00160D62"/>
    <w:rsid w:val="00171BE4"/>
    <w:rsid w:val="001A3603"/>
    <w:rsid w:val="001B7C17"/>
    <w:rsid w:val="001C5606"/>
    <w:rsid w:val="001D40D3"/>
    <w:rsid w:val="00205B37"/>
    <w:rsid w:val="0021524D"/>
    <w:rsid w:val="00221F50"/>
    <w:rsid w:val="00222E53"/>
    <w:rsid w:val="002339AB"/>
    <w:rsid w:val="00245472"/>
    <w:rsid w:val="0025377A"/>
    <w:rsid w:val="00256DC7"/>
    <w:rsid w:val="002656F2"/>
    <w:rsid w:val="00280616"/>
    <w:rsid w:val="002A3AEC"/>
    <w:rsid w:val="002B2ADC"/>
    <w:rsid w:val="002C0798"/>
    <w:rsid w:val="002C27D6"/>
    <w:rsid w:val="002C68C0"/>
    <w:rsid w:val="002D6941"/>
    <w:rsid w:val="002E041A"/>
    <w:rsid w:val="002E5938"/>
    <w:rsid w:val="003151AB"/>
    <w:rsid w:val="00334BE5"/>
    <w:rsid w:val="00337E5C"/>
    <w:rsid w:val="003558D1"/>
    <w:rsid w:val="00356048"/>
    <w:rsid w:val="00373EF5"/>
    <w:rsid w:val="00377842"/>
    <w:rsid w:val="00385833"/>
    <w:rsid w:val="0039165D"/>
    <w:rsid w:val="00393E18"/>
    <w:rsid w:val="003C31E2"/>
    <w:rsid w:val="003E54C4"/>
    <w:rsid w:val="00404299"/>
    <w:rsid w:val="004151E9"/>
    <w:rsid w:val="00484BAB"/>
    <w:rsid w:val="00491CF5"/>
    <w:rsid w:val="004933EC"/>
    <w:rsid w:val="004A0BF7"/>
    <w:rsid w:val="004A56A5"/>
    <w:rsid w:val="004B119B"/>
    <w:rsid w:val="004C2304"/>
    <w:rsid w:val="004C2A26"/>
    <w:rsid w:val="004C2F1F"/>
    <w:rsid w:val="004D002B"/>
    <w:rsid w:val="005426E2"/>
    <w:rsid w:val="00560F8D"/>
    <w:rsid w:val="005912ED"/>
    <w:rsid w:val="005C1720"/>
    <w:rsid w:val="005C43AF"/>
    <w:rsid w:val="005C6A23"/>
    <w:rsid w:val="006121ED"/>
    <w:rsid w:val="006333F6"/>
    <w:rsid w:val="00635C5F"/>
    <w:rsid w:val="00661C66"/>
    <w:rsid w:val="00685144"/>
    <w:rsid w:val="00690735"/>
    <w:rsid w:val="006910A0"/>
    <w:rsid w:val="006A281E"/>
    <w:rsid w:val="006C09B0"/>
    <w:rsid w:val="006C674F"/>
    <w:rsid w:val="006F27B7"/>
    <w:rsid w:val="007024D1"/>
    <w:rsid w:val="00731BC1"/>
    <w:rsid w:val="007406E5"/>
    <w:rsid w:val="0079009C"/>
    <w:rsid w:val="00796854"/>
    <w:rsid w:val="007C26E3"/>
    <w:rsid w:val="007D5EE2"/>
    <w:rsid w:val="007E1C49"/>
    <w:rsid w:val="007E3E6F"/>
    <w:rsid w:val="008125AE"/>
    <w:rsid w:val="00832F46"/>
    <w:rsid w:val="008445C7"/>
    <w:rsid w:val="00853DC4"/>
    <w:rsid w:val="008564A5"/>
    <w:rsid w:val="00866FC4"/>
    <w:rsid w:val="00894D98"/>
    <w:rsid w:val="00895750"/>
    <w:rsid w:val="008D176B"/>
    <w:rsid w:val="008E3960"/>
    <w:rsid w:val="009075F3"/>
    <w:rsid w:val="0093561B"/>
    <w:rsid w:val="00941DC7"/>
    <w:rsid w:val="00945FF3"/>
    <w:rsid w:val="009563BD"/>
    <w:rsid w:val="00973410"/>
    <w:rsid w:val="009B505C"/>
    <w:rsid w:val="009B7D27"/>
    <w:rsid w:val="00A0130C"/>
    <w:rsid w:val="00AB432C"/>
    <w:rsid w:val="00AD02BE"/>
    <w:rsid w:val="00AD4F87"/>
    <w:rsid w:val="00AE4343"/>
    <w:rsid w:val="00AE5D1E"/>
    <w:rsid w:val="00AF6D3B"/>
    <w:rsid w:val="00B02827"/>
    <w:rsid w:val="00B02EA7"/>
    <w:rsid w:val="00B21AAC"/>
    <w:rsid w:val="00B31E55"/>
    <w:rsid w:val="00B454F6"/>
    <w:rsid w:val="00B54063"/>
    <w:rsid w:val="00B75CEC"/>
    <w:rsid w:val="00BB3023"/>
    <w:rsid w:val="00BB4C04"/>
    <w:rsid w:val="00BC0204"/>
    <w:rsid w:val="00BE72FB"/>
    <w:rsid w:val="00C0198F"/>
    <w:rsid w:val="00C030A9"/>
    <w:rsid w:val="00C103DF"/>
    <w:rsid w:val="00C122B3"/>
    <w:rsid w:val="00C15CEA"/>
    <w:rsid w:val="00C2397D"/>
    <w:rsid w:val="00C74A89"/>
    <w:rsid w:val="00C92231"/>
    <w:rsid w:val="00CB1390"/>
    <w:rsid w:val="00CB622F"/>
    <w:rsid w:val="00CC6B7F"/>
    <w:rsid w:val="00CD0A33"/>
    <w:rsid w:val="00CD196F"/>
    <w:rsid w:val="00CD20AD"/>
    <w:rsid w:val="00CF2321"/>
    <w:rsid w:val="00CF6886"/>
    <w:rsid w:val="00D071F6"/>
    <w:rsid w:val="00D136A0"/>
    <w:rsid w:val="00D265BD"/>
    <w:rsid w:val="00D27534"/>
    <w:rsid w:val="00D36BA6"/>
    <w:rsid w:val="00D47418"/>
    <w:rsid w:val="00D62F4B"/>
    <w:rsid w:val="00D84F9B"/>
    <w:rsid w:val="00D860F7"/>
    <w:rsid w:val="00D97FED"/>
    <w:rsid w:val="00DA4438"/>
    <w:rsid w:val="00DC317A"/>
    <w:rsid w:val="00DE19DF"/>
    <w:rsid w:val="00DF3056"/>
    <w:rsid w:val="00DF70E6"/>
    <w:rsid w:val="00E00F0B"/>
    <w:rsid w:val="00E113BA"/>
    <w:rsid w:val="00E22928"/>
    <w:rsid w:val="00E22AA0"/>
    <w:rsid w:val="00E23B1E"/>
    <w:rsid w:val="00E3581A"/>
    <w:rsid w:val="00E35F79"/>
    <w:rsid w:val="00E41A40"/>
    <w:rsid w:val="00E42E26"/>
    <w:rsid w:val="00E52895"/>
    <w:rsid w:val="00E56AC9"/>
    <w:rsid w:val="00E77D3E"/>
    <w:rsid w:val="00ED41AB"/>
    <w:rsid w:val="00ED73D6"/>
    <w:rsid w:val="00EE7797"/>
    <w:rsid w:val="00F35867"/>
    <w:rsid w:val="00F73E72"/>
    <w:rsid w:val="00FA35CA"/>
    <w:rsid w:val="00FB6171"/>
    <w:rsid w:val="00FE3748"/>
    <w:rsid w:val="00FE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E5"/>
  </w:style>
  <w:style w:type="paragraph" w:styleId="2">
    <w:name w:val="heading 2"/>
    <w:basedOn w:val="a"/>
    <w:link w:val="20"/>
    <w:uiPriority w:val="9"/>
    <w:qFormat/>
    <w:rsid w:val="002C0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0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61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103DF"/>
    <w:rPr>
      <w:color w:val="0000FF" w:themeColor="hyperlink"/>
      <w:u w:val="single"/>
    </w:rPr>
  </w:style>
  <w:style w:type="character" w:customStyle="1" w:styleId="layout">
    <w:name w:val="layout"/>
    <w:basedOn w:val="a0"/>
    <w:rsid w:val="005C6A23"/>
  </w:style>
  <w:style w:type="table" w:styleId="a7">
    <w:name w:val="Table Grid"/>
    <w:basedOn w:val="a1"/>
    <w:uiPriority w:val="59"/>
    <w:rsid w:val="0033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0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0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C0798"/>
  </w:style>
  <w:style w:type="paragraph" w:customStyle="1" w:styleId="formattext">
    <w:name w:val="formattext"/>
    <w:basedOn w:val="a"/>
    <w:rsid w:val="002C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2C0798"/>
    <w:rPr>
      <w:color w:val="800080"/>
      <w:u w:val="single"/>
    </w:rPr>
  </w:style>
  <w:style w:type="paragraph" w:customStyle="1" w:styleId="headertext">
    <w:name w:val="headertext"/>
    <w:basedOn w:val="a"/>
    <w:rsid w:val="002C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D36BA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questionlabel-required">
    <w:name w:val="questionlabel-required"/>
    <w:basedOn w:val="a0"/>
    <w:rsid w:val="00B31E55"/>
  </w:style>
  <w:style w:type="character" w:customStyle="1" w:styleId="g-color-text">
    <w:name w:val="g-color-text"/>
    <w:basedOn w:val="a0"/>
    <w:rsid w:val="00B31E55"/>
  </w:style>
  <w:style w:type="character" w:customStyle="1" w:styleId="sr-only">
    <w:name w:val="sr-only"/>
    <w:basedOn w:val="a0"/>
    <w:rsid w:val="00B31E55"/>
  </w:style>
  <w:style w:type="paragraph" w:styleId="aa">
    <w:name w:val="No Spacing"/>
    <w:uiPriority w:val="1"/>
    <w:qFormat/>
    <w:rsid w:val="003858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BE5"/>
  </w:style>
  <w:style w:type="paragraph" w:styleId="2">
    <w:name w:val="heading 2"/>
    <w:basedOn w:val="a"/>
    <w:link w:val="20"/>
    <w:uiPriority w:val="9"/>
    <w:qFormat/>
    <w:rsid w:val="002C07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C079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6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80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8061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C103DF"/>
    <w:rPr>
      <w:color w:val="0000FF" w:themeColor="hyperlink"/>
      <w:u w:val="single"/>
    </w:rPr>
  </w:style>
  <w:style w:type="character" w:customStyle="1" w:styleId="layout">
    <w:name w:val="layout"/>
    <w:basedOn w:val="a0"/>
    <w:rsid w:val="005C6A23"/>
  </w:style>
  <w:style w:type="table" w:styleId="a7">
    <w:name w:val="Table Grid"/>
    <w:basedOn w:val="a1"/>
    <w:uiPriority w:val="59"/>
    <w:rsid w:val="00334B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C15C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C07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079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2C0798"/>
  </w:style>
  <w:style w:type="paragraph" w:customStyle="1" w:styleId="formattext">
    <w:name w:val="formattext"/>
    <w:basedOn w:val="a"/>
    <w:rsid w:val="002C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2C0798"/>
    <w:rPr>
      <w:color w:val="800080"/>
      <w:u w:val="single"/>
    </w:rPr>
  </w:style>
  <w:style w:type="paragraph" w:customStyle="1" w:styleId="headertext">
    <w:name w:val="headertext"/>
    <w:basedOn w:val="a"/>
    <w:rsid w:val="002C0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rsid w:val="00D36BA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questionlabel-required">
    <w:name w:val="questionlabel-required"/>
    <w:basedOn w:val="a0"/>
    <w:rsid w:val="00B31E55"/>
  </w:style>
  <w:style w:type="character" w:customStyle="1" w:styleId="g-color-text">
    <w:name w:val="g-color-text"/>
    <w:basedOn w:val="a0"/>
    <w:rsid w:val="00B31E55"/>
  </w:style>
  <w:style w:type="character" w:customStyle="1" w:styleId="sr-only">
    <w:name w:val="sr-only"/>
    <w:basedOn w:val="a0"/>
    <w:rsid w:val="00B31E55"/>
  </w:style>
  <w:style w:type="paragraph" w:styleId="aa">
    <w:name w:val="No Spacing"/>
    <w:uiPriority w:val="1"/>
    <w:qFormat/>
    <w:rsid w:val="003858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1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16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05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24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0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62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80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84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67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6707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1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14092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62615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66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06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968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558375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320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412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9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5769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5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539868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46032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193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89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4171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413003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24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387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754301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single" w:sz="6" w:space="0" w:color="DADCE0"/>
                                <w:left w:val="single" w:sz="6" w:space="0" w:color="DADCE0"/>
                                <w:bottom w:val="single" w:sz="6" w:space="0" w:color="DADCE0"/>
                                <w:right w:val="single" w:sz="6" w:space="0" w:color="DADCE0"/>
                              </w:divBdr>
                              <w:divsChild>
                                <w:div w:id="16308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5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701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0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22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718840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08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885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817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776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968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5388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64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7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9850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583922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1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061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14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106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6024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914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2278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8216713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45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20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87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6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598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0149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866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974825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3485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105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686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7349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42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9485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12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0308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7373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217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15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4066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2709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85565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416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22723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931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57483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993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3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3972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90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39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645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945811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62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6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92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9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134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284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457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30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2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81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482032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80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834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03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147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3167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608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113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266896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072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6594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36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04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83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51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0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06054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104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796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153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1813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877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839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011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0034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2735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78152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2350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25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94597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436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4232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41085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02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211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51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954616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2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87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46060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848745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6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47882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57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8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75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24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006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42093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68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0275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299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003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5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7575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09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57903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17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38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9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0292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9938274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07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57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090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221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38223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5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4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9908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4053876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25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145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668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89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230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5914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335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949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188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5340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511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962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923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87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51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9533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891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479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8499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788772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07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777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2778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910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728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34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2818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390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3921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148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5407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51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6318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740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3191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9714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1730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663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338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223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51115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0910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965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084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776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230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17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55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0611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184235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10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19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301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16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26821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4578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62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2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89682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9356033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59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02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5806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7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0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14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1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559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22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27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378864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5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20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850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9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24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239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76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15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095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4927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331387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9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9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6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0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0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0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75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3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0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7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5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0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0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75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12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7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74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39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69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42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8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11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02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5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47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95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2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098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60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7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19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13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17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14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5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13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64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7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92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9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904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7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40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3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17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70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09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84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5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9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52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62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33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9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0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1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7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55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053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1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8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11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0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3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7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09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01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5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94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13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2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12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65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22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8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9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330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5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19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17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81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0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34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28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43594">
          <w:marLeft w:val="-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343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2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15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85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3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558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4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44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54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08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2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85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6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9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219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95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65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7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4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18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07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9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8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2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69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4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7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13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720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08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96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93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8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64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5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068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4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56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9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3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46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43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374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53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4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6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94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90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68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82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5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08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9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2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320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8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326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85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28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6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44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5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3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2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15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58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37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8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0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47861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9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4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2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1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7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80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8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64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97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0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1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59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8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4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26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2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64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92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48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60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64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41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49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3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25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3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66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77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3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39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63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9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2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6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1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45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50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57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1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7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11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0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9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0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36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7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2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5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1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41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98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6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76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8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22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7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9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24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09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20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64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0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6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45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7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4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14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6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9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0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32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33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9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8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2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80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651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4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33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37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28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11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7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167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7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0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1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24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8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8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9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32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1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8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70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4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20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89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56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7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7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0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0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3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27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39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97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1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63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74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3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72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32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1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48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83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9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08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9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0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0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9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46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9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0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236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761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63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8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s-2-solnishko.nubex.ru/6500/" TargetMode="External"/><Relationship Id="rId13" Type="http://schemas.openxmlformats.org/officeDocument/2006/relationships/hyperlink" Target="https://ds5nb.nubex.ru/15433/" TargetMode="External"/><Relationship Id="rId18" Type="http://schemas.openxmlformats.org/officeDocument/2006/relationships/hyperlink" Target="mailto:burroo_ds_50@obramur.ru" TargetMode="External"/><Relationship Id="rId26" Type="http://schemas.openxmlformats.org/officeDocument/2006/relationships/hyperlink" Target="https://bursrck.obramur.ru/pages/svedeniya-ob-obrazovatelnoy-organizatsii/gdo/" TargetMode="External"/><Relationship Id="rId39" Type="http://schemas.openxmlformats.org/officeDocument/2006/relationships/hyperlink" Target="https://bursrck.obramur.ru:8443/upload/iblock/b24/8ryrp3m87jdn1rq7kda3bcx433hgiivt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teremok50.ucoz.com/index/quot_stan_chempionom_quot/0-157" TargetMode="External"/><Relationship Id="rId34" Type="http://schemas.openxmlformats.org/officeDocument/2006/relationships/hyperlink" Target="https://burupk.obramur.ru/upload/iblock/913/fczpvl4fotdrh2rq684qn6mba2wqga3q.pdf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ds-2-solnishko.nubex.ru/12158/" TargetMode="External"/><Relationship Id="rId12" Type="http://schemas.openxmlformats.org/officeDocument/2006/relationships/hyperlink" Target="https://ds5nb.nubex.ru/23439/" TargetMode="External"/><Relationship Id="rId17" Type="http://schemas.openxmlformats.org/officeDocument/2006/relationships/hyperlink" Target="https://ds5nb.nubex.ru/12348/" TargetMode="External"/><Relationship Id="rId25" Type="http://schemas.openxmlformats.org/officeDocument/2006/relationships/hyperlink" Target="https://teremok50.ucoz.com/index/konsultativnyj_punkt/0-97" TargetMode="External"/><Relationship Id="rId33" Type="http://schemas.openxmlformats.org/officeDocument/2006/relationships/hyperlink" Target="mailto:burroo_school_uspenov@obramur.ru" TargetMode="External"/><Relationship Id="rId38" Type="http://schemas.openxmlformats.org/officeDocument/2006/relationships/hyperlink" Target="mailto:burroo_school_staroraych@obramu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r1.nubex.ru/s4976-789/f6250_fc/&#1055;&#1088;&#1086;&#1077;&#1082;&#1090;%20&#1070;&#1085;&#1099;&#1077;%20&#1087;&#1072;&#1090;&#1088;&#1080;&#1086;&#1090;&#1099;.pdf" TargetMode="External"/><Relationship Id="rId20" Type="http://schemas.openxmlformats.org/officeDocument/2006/relationships/hyperlink" Target="https://teremok50.ucoz.com/index/konsultativnyj_punkt/0-97" TargetMode="External"/><Relationship Id="rId29" Type="http://schemas.openxmlformats.org/officeDocument/2006/relationships/hyperlink" Target="mailto:burroo_school_doldyk@obramur.ru" TargetMode="External"/><Relationship Id="rId41" Type="http://schemas.openxmlformats.org/officeDocument/2006/relationships/hyperlink" Target="https://burrdk.obramur.ru/news/mezhdunarodnyy-den-ptits-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burroo_ds_4@obramur.ru" TargetMode="External"/><Relationship Id="rId11" Type="http://schemas.openxmlformats.org/officeDocument/2006/relationships/hyperlink" Target="mailto:burroo_ds_iskra@obramur.ru" TargetMode="External"/><Relationship Id="rId24" Type="http://schemas.openxmlformats.org/officeDocument/2006/relationships/hyperlink" Target="mailto:burroo_school_raych@obramur.ru" TargetMode="External"/><Relationship Id="rId32" Type="http://schemas.openxmlformats.org/officeDocument/2006/relationships/hyperlink" Target="https://burvgk.obramur.ru:8443/pages/deyatelnost/ekolyata-doshkolyata/" TargetMode="External"/><Relationship Id="rId37" Type="http://schemas.openxmlformats.org/officeDocument/2006/relationships/hyperlink" Target="https://burupk.obramur.ru/upload/iblock/233/15y3xl2o7okj3qxctcv1uy50kesfxbwv.pdf" TargetMode="External"/><Relationship Id="rId40" Type="http://schemas.openxmlformats.org/officeDocument/2006/relationships/hyperlink" Target="mailto:burroo_school_rodionov@obramur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1.nubex.ru/s4976-789/f6247_95/&#1055;&#1088;&#1086;&#1077;&#1082;&#1090;_&#1055;&#1088;&#1080;&#1082;&#1086;&#1089;&#1085;&#1080;&#1089;&#1100;_&#1082;_&#1088;&#1086;&#1076;&#1085;&#1086;&#1081;%20&#1087;&#1088;&#1080;&#1088;&#1086;&#1076;&#1077;_&#1089;&#1077;&#1088;&#1076;&#1077;&#1084;.pdf" TargetMode="External"/><Relationship Id="rId23" Type="http://schemas.openxmlformats.org/officeDocument/2006/relationships/hyperlink" Target="mailto:burroo_ds_14@obramur.ru" TargetMode="External"/><Relationship Id="rId28" Type="http://schemas.openxmlformats.org/officeDocument/2006/relationships/hyperlink" Target="https://buralsk.obramur.ru/pages/deyatelnost/doshkolnaya-gruppa-moku-alekseevskaya-sosh/" TargetMode="External"/><Relationship Id="rId36" Type="http://schemas.openxmlformats.org/officeDocument/2006/relationships/hyperlink" Target="https://burupk.obramur.ru/upload/iblock/9f5/uuiydpde4tko4bs9b3avft06duaxbpo3.pdf" TargetMode="External"/><Relationship Id="rId10" Type="http://schemas.openxmlformats.org/officeDocument/2006/relationships/hyperlink" Target="https://ds-2-solnishko.nubex.ru/8568/" TargetMode="External"/><Relationship Id="rId19" Type="http://schemas.openxmlformats.org/officeDocument/2006/relationships/hyperlink" Target="https://teremok50.ucoz.com/index/konsultativnyj_punkt/0-97" TargetMode="External"/><Relationship Id="rId31" Type="http://schemas.openxmlformats.org/officeDocument/2006/relationships/hyperlink" Target="mailto:burroo_school_vinogradov@obramu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-2-solnishko.nubex.ru/sveden/education/" TargetMode="External"/><Relationship Id="rId14" Type="http://schemas.openxmlformats.org/officeDocument/2006/relationships/hyperlink" Target="https://r1.nubex.ru/s4976-789/f6249_f0/&#1087;&#1088;&#1086;&#1077;&#1082;&#1090;%20&#1041;&#1077;&#1079;&#1086;&#1087;&#1072;&#1089;&#1085;&#1086;&#1089;&#1090;&#1100;%20&#1076;&#1077;&#1090;&#1077;&#1081;%20&#1079;&#1072;&#1073;&#1086;&#1090;&#1072;%20&#1074;&#1079;&#1088;&#1086;&#1089;&#1083;&#1099;&#1093;.%20&#1055;&#1080;&#1086;&#1085;&#1077;&#1088;&#1089;&#1082;&#1072;&#1103;%2013.pdf" TargetMode="External"/><Relationship Id="rId22" Type="http://schemas.openxmlformats.org/officeDocument/2006/relationships/hyperlink" Target="https://teremok50.ucoz.com/index/quot_stan_chempionom_quot/0-157" TargetMode="External"/><Relationship Id="rId27" Type="http://schemas.openxmlformats.org/officeDocument/2006/relationships/hyperlink" Target="mailto:burroo_school_aleks@obramur.ru" TargetMode="External"/><Relationship Id="rId30" Type="http://schemas.openxmlformats.org/officeDocument/2006/relationships/hyperlink" Target="https://burddk.obramur.ru/pages/vospitanie-i-sotsializatsiya/proekt-ekolyata-doshkolyata/" TargetMode="External"/><Relationship Id="rId35" Type="http://schemas.openxmlformats.org/officeDocument/2006/relationships/hyperlink" Target="https://burupk.obramur.ru/upload/iblock/5e9/cy26h0ixp55qd4a51087u67qmq02zlm8.pdf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1167</TotalTime>
  <Pages>1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Чистякова</dc:creator>
  <cp:lastModifiedBy>Лидия Альбертовна</cp:lastModifiedBy>
  <cp:revision>192</cp:revision>
  <cp:lastPrinted>2025-07-23T23:54:00Z</cp:lastPrinted>
  <dcterms:created xsi:type="dcterms:W3CDTF">2019-03-18T01:21:00Z</dcterms:created>
  <dcterms:modified xsi:type="dcterms:W3CDTF">2026-04-06T00:54:00Z</dcterms:modified>
</cp:coreProperties>
</file>