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D20" w:rsidRPr="0062342F" w:rsidRDefault="004D3D20" w:rsidP="001049D7">
      <w:pPr>
        <w:spacing w:after="0" w:line="240" w:lineRule="auto"/>
        <w:ind w:left="113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2342F">
        <w:rPr>
          <w:rFonts w:ascii="Times New Roman" w:hAnsi="Times New Roman" w:cs="Times New Roman"/>
          <w:sz w:val="24"/>
          <w:szCs w:val="24"/>
        </w:rPr>
        <w:t>Приложение  </w:t>
      </w:r>
    </w:p>
    <w:p w:rsidR="001049D7" w:rsidRPr="0062342F" w:rsidRDefault="004D3D20" w:rsidP="001049D7">
      <w:pPr>
        <w:spacing w:after="0" w:line="240" w:lineRule="auto"/>
        <w:ind w:left="11340"/>
        <w:jc w:val="both"/>
        <w:rPr>
          <w:rFonts w:ascii="Times New Roman" w:hAnsi="Times New Roman" w:cs="Times New Roman"/>
          <w:sz w:val="24"/>
          <w:szCs w:val="24"/>
        </w:rPr>
      </w:pPr>
      <w:r w:rsidRPr="0062342F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1049D7" w:rsidRPr="0062342F">
        <w:rPr>
          <w:rFonts w:ascii="Times New Roman" w:hAnsi="Times New Roman" w:cs="Times New Roman"/>
          <w:sz w:val="24"/>
          <w:szCs w:val="24"/>
        </w:rPr>
        <w:t xml:space="preserve">МКУ Отдела </w:t>
      </w:r>
    </w:p>
    <w:p w:rsidR="001049D7" w:rsidRPr="0062342F" w:rsidRDefault="001049D7" w:rsidP="001049D7">
      <w:pPr>
        <w:spacing w:after="0" w:line="240" w:lineRule="auto"/>
        <w:ind w:left="11340"/>
        <w:jc w:val="both"/>
        <w:rPr>
          <w:rFonts w:ascii="Times New Roman" w:hAnsi="Times New Roman" w:cs="Times New Roman"/>
          <w:sz w:val="24"/>
          <w:szCs w:val="24"/>
        </w:rPr>
      </w:pPr>
      <w:r w:rsidRPr="0062342F">
        <w:rPr>
          <w:rFonts w:ascii="Times New Roman" w:hAnsi="Times New Roman" w:cs="Times New Roman"/>
          <w:sz w:val="24"/>
          <w:szCs w:val="24"/>
        </w:rPr>
        <w:t xml:space="preserve">образования администрации </w:t>
      </w:r>
    </w:p>
    <w:p w:rsidR="004D3D20" w:rsidRPr="0062342F" w:rsidRDefault="001049D7" w:rsidP="001049D7">
      <w:pPr>
        <w:spacing w:after="0" w:line="240" w:lineRule="auto"/>
        <w:ind w:left="11340"/>
        <w:jc w:val="both"/>
        <w:rPr>
          <w:rFonts w:ascii="Times New Roman" w:hAnsi="Times New Roman" w:cs="Times New Roman"/>
          <w:sz w:val="24"/>
          <w:szCs w:val="24"/>
        </w:rPr>
      </w:pPr>
      <w:r w:rsidRPr="0062342F">
        <w:rPr>
          <w:rFonts w:ascii="Times New Roman" w:hAnsi="Times New Roman" w:cs="Times New Roman"/>
          <w:sz w:val="24"/>
          <w:szCs w:val="24"/>
        </w:rPr>
        <w:t>Бурейского МО</w:t>
      </w:r>
    </w:p>
    <w:p w:rsidR="004D3D20" w:rsidRPr="0062342F" w:rsidRDefault="001049D7" w:rsidP="001049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34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114D63">
        <w:rPr>
          <w:rFonts w:ascii="Times New Roman" w:hAnsi="Times New Roman" w:cs="Times New Roman"/>
          <w:sz w:val="24"/>
          <w:szCs w:val="24"/>
        </w:rPr>
        <w:t xml:space="preserve">                      от  </w:t>
      </w:r>
      <w:r w:rsidR="00114D63" w:rsidRPr="00114D63">
        <w:rPr>
          <w:rFonts w:ascii="Times New Roman" w:hAnsi="Times New Roman" w:cs="Times New Roman"/>
          <w:sz w:val="24"/>
          <w:szCs w:val="24"/>
          <w:u w:val="single"/>
        </w:rPr>
        <w:t>18.03.2026</w:t>
      </w:r>
      <w:r w:rsidR="00114D63">
        <w:rPr>
          <w:rFonts w:ascii="Times New Roman" w:hAnsi="Times New Roman" w:cs="Times New Roman"/>
          <w:sz w:val="24"/>
          <w:szCs w:val="24"/>
        </w:rPr>
        <w:t xml:space="preserve">  №  </w:t>
      </w:r>
      <w:r w:rsidR="00114D63" w:rsidRPr="00114D63">
        <w:rPr>
          <w:rFonts w:ascii="Times New Roman" w:hAnsi="Times New Roman" w:cs="Times New Roman"/>
          <w:sz w:val="24"/>
          <w:szCs w:val="24"/>
          <w:u w:val="single"/>
        </w:rPr>
        <w:t xml:space="preserve">48 </w:t>
      </w:r>
    </w:p>
    <w:p w:rsidR="004D3D20" w:rsidRPr="0062342F" w:rsidRDefault="004D3D20" w:rsidP="00246EBA">
      <w:pPr>
        <w:jc w:val="center"/>
        <w:rPr>
          <w:sz w:val="24"/>
          <w:szCs w:val="24"/>
        </w:rPr>
      </w:pPr>
    </w:p>
    <w:p w:rsidR="004D3D20" w:rsidRPr="0062342F" w:rsidRDefault="004D3D20" w:rsidP="00246E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342F">
        <w:rPr>
          <w:rFonts w:ascii="Times New Roman" w:hAnsi="Times New Roman" w:cs="Times New Roman"/>
          <w:b/>
          <w:bCs/>
          <w:sz w:val="24"/>
          <w:szCs w:val="24"/>
        </w:rPr>
        <w:t>ПЛАН МЕРОПРИЯТИЙ</w:t>
      </w:r>
    </w:p>
    <w:p w:rsidR="004D3D20" w:rsidRPr="0062342F" w:rsidRDefault="004D3D20" w:rsidP="00246E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342F">
        <w:rPr>
          <w:rFonts w:ascii="Times New Roman" w:hAnsi="Times New Roman" w:cs="Times New Roman"/>
          <w:b/>
          <w:bCs/>
          <w:sz w:val="24"/>
          <w:szCs w:val="24"/>
        </w:rPr>
        <w:t>Года дошкольног</w:t>
      </w:r>
      <w:r w:rsidR="00246EBA" w:rsidRPr="0062342F">
        <w:rPr>
          <w:rFonts w:ascii="Times New Roman" w:hAnsi="Times New Roman" w:cs="Times New Roman"/>
          <w:b/>
          <w:bCs/>
          <w:sz w:val="24"/>
          <w:szCs w:val="24"/>
        </w:rPr>
        <w:t xml:space="preserve">о образования в </w:t>
      </w:r>
      <w:proofErr w:type="spellStart"/>
      <w:r w:rsidR="00246EBA" w:rsidRPr="0062342F">
        <w:rPr>
          <w:rFonts w:ascii="Times New Roman" w:hAnsi="Times New Roman" w:cs="Times New Roman"/>
          <w:b/>
          <w:bCs/>
          <w:sz w:val="24"/>
          <w:szCs w:val="24"/>
        </w:rPr>
        <w:t>Бурейском</w:t>
      </w:r>
      <w:proofErr w:type="spellEnd"/>
      <w:r w:rsidR="00246EBA" w:rsidRPr="0062342F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муниципальном округе</w:t>
      </w:r>
      <w:r w:rsidRPr="0062342F">
        <w:rPr>
          <w:rFonts w:ascii="Times New Roman" w:hAnsi="Times New Roman" w:cs="Times New Roman"/>
          <w:b/>
          <w:bCs/>
          <w:sz w:val="24"/>
          <w:szCs w:val="24"/>
        </w:rPr>
        <w:t xml:space="preserve"> в 2026 году</w:t>
      </w:r>
    </w:p>
    <w:p w:rsidR="00246EBA" w:rsidRPr="0062342F" w:rsidRDefault="00246EBA" w:rsidP="00246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4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3276"/>
        <w:gridCol w:w="776"/>
        <w:gridCol w:w="3051"/>
        <w:gridCol w:w="1489"/>
        <w:gridCol w:w="3047"/>
        <w:gridCol w:w="3260"/>
      </w:tblGrid>
      <w:tr w:rsidR="004D3D20" w:rsidRPr="0062342F" w:rsidTr="00D444D8">
        <w:trPr>
          <w:trHeight w:val="517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3D20" w:rsidRPr="0062342F" w:rsidRDefault="0030285C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A929FC" w:rsidRPr="0062342F" w:rsidRDefault="004D3D20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29FC" w:rsidRPr="0062342F" w:rsidRDefault="004D3D20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 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3D20" w:rsidRPr="0062342F" w:rsidRDefault="004D3D20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29FC" w:rsidRPr="0062342F" w:rsidRDefault="004D3D20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 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29FC" w:rsidRPr="0062342F" w:rsidRDefault="004D3D20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проведения 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3D20" w:rsidRPr="0062342F" w:rsidRDefault="004D3D20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  </w:t>
            </w:r>
          </w:p>
          <w:p w:rsidR="00A929FC" w:rsidRPr="0062342F" w:rsidRDefault="004D3D20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29FC" w:rsidRPr="0062342F" w:rsidRDefault="004D3D20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</w:tr>
      <w:tr w:rsidR="00DE2C37" w:rsidRPr="0062342F" w:rsidTr="00D444D8">
        <w:trPr>
          <w:trHeight w:val="731"/>
        </w:trPr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1. </w:t>
            </w:r>
          </w:p>
        </w:tc>
        <w:tc>
          <w:tcPr>
            <w:tcW w:w="3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Информационное  </w:t>
            </w:r>
          </w:p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сопровождение проведения  в </w:t>
            </w:r>
            <w:proofErr w:type="spellStart"/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Бурейском</w:t>
            </w:r>
            <w:proofErr w:type="spellEnd"/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 Года  дошкольного образования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1.1. 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5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старта года Дошкольного образования (просмотр онлайн)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5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26 февраля 2026 года 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5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МКУ Отдел образования администрации </w:t>
            </w:r>
            <w:proofErr w:type="spell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Бурейского</w:t>
            </w:r>
            <w:proofErr w:type="spell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DE2C37" w:rsidRPr="0062342F" w:rsidRDefault="00DE2C37" w:rsidP="005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Обеспечение широкого  информирования населения  о мероприятиях и ключевых  событиях Года дошкольного  образования, формирование  единого информационного  пространства и повышение  открытости системы  </w:t>
            </w:r>
          </w:p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образования  округа</w:t>
            </w:r>
          </w:p>
        </w:tc>
      </w:tr>
      <w:tr w:rsidR="00DE2C37" w:rsidRPr="0062342F" w:rsidTr="00D444D8">
        <w:trPr>
          <w:trHeight w:val="731"/>
        </w:trPr>
        <w:tc>
          <w:tcPr>
            <w:tcW w:w="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5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поддержка,  </w:t>
            </w:r>
          </w:p>
          <w:p w:rsidR="00DE2C37" w:rsidRPr="0062342F" w:rsidRDefault="00DE2C37" w:rsidP="005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сопровождение мероприятий  Года дошкольного образования  в медиа и социальных сетях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5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В течение 2026 года 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5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Пресс-служба администрации </w:t>
            </w:r>
            <w:proofErr w:type="spell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Бурейского</w:t>
            </w:r>
            <w:proofErr w:type="spell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 МО; </w:t>
            </w:r>
          </w:p>
          <w:p w:rsidR="00DE2C37" w:rsidRPr="0062342F" w:rsidRDefault="00DE2C37" w:rsidP="005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МКУ Отдел образования администрации </w:t>
            </w:r>
            <w:proofErr w:type="spell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Бурейского</w:t>
            </w:r>
            <w:proofErr w:type="spell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DE2C37" w:rsidRPr="0062342F" w:rsidRDefault="00DE2C37" w:rsidP="005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C37" w:rsidRPr="0062342F" w:rsidTr="00D444D8">
        <w:trPr>
          <w:trHeight w:val="1022"/>
        </w:trPr>
        <w:tc>
          <w:tcPr>
            <w:tcW w:w="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1.3. 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DE2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мероприятие, посвященное Году и Дню дошкольного работника с приглашением Ветеранов дошкольного образования </w:t>
            </w:r>
            <w:proofErr w:type="spell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. Бурея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Сентябрь  2026 года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МДОБУ </w:t>
            </w:r>
            <w:proofErr w:type="spell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Бурейский</w:t>
            </w:r>
            <w:proofErr w:type="spell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 д/с № 50 «Теремок»;</w:t>
            </w:r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C37" w:rsidRPr="0062342F" w:rsidTr="00D444D8">
        <w:trPr>
          <w:trHeight w:val="1004"/>
        </w:trPr>
        <w:tc>
          <w:tcPr>
            <w:tcW w:w="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1.4. 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pStyle w:val="TableParagraph"/>
              <w:ind w:left="0"/>
              <w:rPr>
                <w:sz w:val="24"/>
                <w:szCs w:val="24"/>
                <w:highlight w:val="yellow"/>
              </w:rPr>
            </w:pPr>
            <w:r w:rsidRPr="0062342F">
              <w:rPr>
                <w:sz w:val="24"/>
                <w:szCs w:val="24"/>
              </w:rPr>
              <w:t>Фотопроект «Лица «Искорки» (портреты сотрудников с кратким описанием их увлечений и педагогического кредо)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62342F">
              <w:rPr>
                <w:sz w:val="24"/>
                <w:szCs w:val="24"/>
                <w:lang w:val="en-US"/>
              </w:rPr>
              <w:t>Май</w:t>
            </w:r>
            <w:proofErr w:type="spellEnd"/>
            <w:r w:rsidRPr="0062342F">
              <w:rPr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pStyle w:val="TableParagraph"/>
              <w:ind w:right="556"/>
              <w:rPr>
                <w:sz w:val="24"/>
                <w:szCs w:val="24"/>
              </w:rPr>
            </w:pPr>
            <w:r w:rsidRPr="0062342F">
              <w:rPr>
                <w:sz w:val="24"/>
                <w:szCs w:val="24"/>
              </w:rPr>
              <w:t>МДОБУ Новобурейский д/с «Искорка»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Повышение узнаваемости сотрудников, знакомство родителей (законных представителей с педагогическим составом)</w:t>
            </w:r>
          </w:p>
        </w:tc>
      </w:tr>
      <w:tr w:rsidR="00DE2C37" w:rsidRPr="0062342F" w:rsidTr="00D444D8">
        <w:trPr>
          <w:trHeight w:val="1274"/>
        </w:trPr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2. </w:t>
            </w:r>
          </w:p>
        </w:tc>
        <w:tc>
          <w:tcPr>
            <w:tcW w:w="3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Бурейского МО в федеральных проектах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2.1. 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Внедрение проекта «Добрые  игры» в ДОО (ГДО) Бурейского МО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С сентября 2026 года 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МКУ Отдел образования администрации Бурейского МО;</w:t>
            </w:r>
          </w:p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МДОБУ ЦРР – д/с № 4 «Лесовичок»; МДОБУ Бурейский д/с № 50 «Теремок»;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Внедрение современных  воспитательных и игровых  практик в деятельность  дошкольных  </w:t>
            </w:r>
          </w:p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образовательных  </w:t>
            </w:r>
          </w:p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</w:tc>
      </w:tr>
      <w:tr w:rsidR="00DE2C37" w:rsidRPr="0062342F" w:rsidTr="00D444D8">
        <w:trPr>
          <w:trHeight w:val="1275"/>
        </w:trPr>
        <w:tc>
          <w:tcPr>
            <w:tcW w:w="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2.2. 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Внедрение проекта «Орлят</w:t>
            </w:r>
            <w:proofErr w:type="gram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 дошколята» в ДОО (ГДО) Бурейского МО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С сентября 2026 года 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МКУ Отдел образования администрации Бурейского МО;</w:t>
            </w:r>
          </w:p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МДОБУ Новобурейский д/с «Искорка»; ГДО МОКУ </w:t>
            </w:r>
            <w:proofErr w:type="spell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Родионовская</w:t>
            </w:r>
            <w:proofErr w:type="spell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 СОШ; ГДО МОКУ «Алексеевская СОШ»;</w:t>
            </w:r>
            <w:proofErr w:type="gramEnd"/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C37" w:rsidRPr="0062342F" w:rsidTr="0062342F">
        <w:trPr>
          <w:trHeight w:val="1841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3. 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F3ED1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Научно-исследовательское  </w:t>
            </w:r>
          </w:p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сопровождение развития  дошкольного образования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3.1. 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 научно </w:t>
            </w:r>
          </w:p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конференций  </w:t>
            </w:r>
            <w:proofErr w:type="gram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proofErr w:type="gram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 и  </w:t>
            </w:r>
          </w:p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межрегионального уровня 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В течение 2026 года 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МКУ Отдел образования администрации Бурейского МО;</w:t>
            </w:r>
          </w:p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МДОБУ ЦРР – д/с № 4 «Лесовичок»; МДОБУ Бурейский д/с № 50 «Теремок»;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Получение объективных  данных о развитии  </w:t>
            </w:r>
          </w:p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дошкольников; выявление  факторов, влияющих на  развитие детей; </w:t>
            </w:r>
          </w:p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внедрение научно  </w:t>
            </w:r>
          </w:p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обоснованных методик </w:t>
            </w:r>
          </w:p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воспитания и обучения; повышение квалификации  психологов; повышение  качества образовательной среды.</w:t>
            </w:r>
          </w:p>
        </w:tc>
      </w:tr>
      <w:tr w:rsidR="00DE2C37" w:rsidRPr="0062342F" w:rsidTr="00D444D8">
        <w:trPr>
          <w:trHeight w:val="1781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3.2. 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Дальневосточной</w:t>
            </w:r>
            <w:proofErr w:type="gram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научно-практической  </w:t>
            </w:r>
          </w:p>
          <w:p w:rsidR="00DE2C37" w:rsidRPr="0062342F" w:rsidRDefault="00AF3ED1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конференциях</w:t>
            </w:r>
            <w:proofErr w:type="gramEnd"/>
            <w:r w:rsidR="00DE2C37"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  </w:t>
            </w:r>
            <w:proofErr w:type="spellStart"/>
            <w:r w:rsidR="00DE2C37" w:rsidRPr="0062342F">
              <w:rPr>
                <w:rFonts w:ascii="Times New Roman" w:hAnsi="Times New Roman" w:cs="Times New Roman"/>
                <w:sz w:val="24"/>
                <w:szCs w:val="24"/>
              </w:rPr>
              <w:t>дошколь-ного</w:t>
            </w:r>
            <w:proofErr w:type="spellEnd"/>
            <w:r w:rsidR="00DE2C37"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Сентябрь 2026 года 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МКУ Отдел образования администрации Бурейского МО;</w:t>
            </w:r>
          </w:p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МДОБУ ЦРР – д/с № 4 «Лесовичок»;</w:t>
            </w:r>
          </w:p>
        </w:tc>
        <w:tc>
          <w:tcPr>
            <w:tcW w:w="32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C37" w:rsidRPr="0062342F" w:rsidTr="00D444D8">
        <w:trPr>
          <w:trHeight w:val="1017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3.3. 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Участие в научном исследовании «Растем  вместе с Амурской областью»  в рамках Всероссийского  проекта «Растем вместе» (совместное исследование  с ФГБОУ ВО «</w:t>
            </w:r>
            <w:proofErr w:type="spell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АмГУ</w:t>
            </w:r>
            <w:proofErr w:type="spell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»  </w:t>
            </w:r>
            <w:proofErr w:type="gramEnd"/>
          </w:p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развития дошкольников; проведение скрининга детей  дошкольного возраста для  выявления рисков нарушений  развития) 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Февраль-июль 2026  года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МКУ Отдел образования администрации Бурейского МО;</w:t>
            </w:r>
          </w:p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МДОБУ ЦРР – д/с № 4 «Лесовичок»; МДОБУ Бурейский д/с № 50 «Теремок»; </w:t>
            </w:r>
          </w:p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C37" w:rsidRPr="0062342F" w:rsidTr="0062342F">
        <w:trPr>
          <w:trHeight w:val="1498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4. 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  </w:t>
            </w:r>
          </w:p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профессионального  </w:t>
            </w:r>
          </w:p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мастерства педагогов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4.1. 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  </w:t>
            </w:r>
          </w:p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всероссийского конкурса  профессионального мастерства </w:t>
            </w:r>
          </w:p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«Учитель-логопед»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Февраль 2026  года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МДОБУ ЦРР – д/с № 4 «Лесовичок»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поддержка талантливых педагогов; </w:t>
            </w:r>
          </w:p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распространение лучших  педагогических практик; </w:t>
            </w:r>
          </w:p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развитие  </w:t>
            </w:r>
          </w:p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  </w:t>
            </w:r>
          </w:p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сообщества; </w:t>
            </w:r>
          </w:p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повышение качества  </w:t>
            </w:r>
          </w:p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 и  уровня педагогического  мастерства, пополнения портфолио</w:t>
            </w:r>
          </w:p>
        </w:tc>
      </w:tr>
      <w:tr w:rsidR="00DE2C37" w:rsidRPr="0062342F" w:rsidTr="00D444D8">
        <w:trPr>
          <w:trHeight w:val="1608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4.3. 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Обмен </w:t>
            </w:r>
            <w:proofErr w:type="gram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лучшими</w:t>
            </w:r>
            <w:proofErr w:type="gram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педагогическими практиками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В течение 2026 года 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МКУ Отдел образования администрации Бурейского МО;</w:t>
            </w:r>
          </w:p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2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C37" w:rsidRPr="0062342F" w:rsidTr="00D444D8">
        <w:trPr>
          <w:trHeight w:val="1005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4.4. 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профессионального мастерства «Искорки таланта» 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Апрель-май 2026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МДОБУ Новобурейский д/с «Искорка»</w:t>
            </w:r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C37" w:rsidRPr="0062342F" w:rsidTr="00AF3ED1">
        <w:trPr>
          <w:trHeight w:val="36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pStyle w:val="TableParagraph"/>
              <w:ind w:left="109"/>
              <w:rPr>
                <w:sz w:val="24"/>
                <w:szCs w:val="24"/>
                <w:highlight w:val="yellow"/>
              </w:rPr>
            </w:pPr>
            <w:r w:rsidRPr="0062342F">
              <w:rPr>
                <w:sz w:val="24"/>
                <w:szCs w:val="24"/>
              </w:rPr>
              <w:t xml:space="preserve">Выставка методических пособий и </w:t>
            </w:r>
            <w:r w:rsidR="00AF3ED1" w:rsidRPr="0062342F">
              <w:rPr>
                <w:sz w:val="24"/>
                <w:szCs w:val="24"/>
              </w:rPr>
              <w:t>дидактических игр «Золотые рук</w:t>
            </w:r>
            <w:r w:rsidRPr="0062342F">
              <w:rPr>
                <w:sz w:val="24"/>
                <w:szCs w:val="24"/>
              </w:rPr>
              <w:t>и педагогов»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pStyle w:val="TableParagraph"/>
              <w:rPr>
                <w:sz w:val="24"/>
                <w:szCs w:val="24"/>
              </w:rPr>
            </w:pPr>
            <w:r w:rsidRPr="0062342F">
              <w:rPr>
                <w:sz w:val="24"/>
                <w:szCs w:val="24"/>
              </w:rPr>
              <w:t>Июнь 2026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pStyle w:val="TableParagraph"/>
              <w:rPr>
                <w:sz w:val="24"/>
                <w:szCs w:val="24"/>
              </w:rPr>
            </w:pPr>
            <w:r w:rsidRPr="0062342F">
              <w:rPr>
                <w:sz w:val="24"/>
                <w:szCs w:val="24"/>
              </w:rPr>
              <w:t>МДОБУ Новобурейский д/с «Искорка»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2C37" w:rsidRPr="0062342F" w:rsidRDefault="00DE2C37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Демонстрация творческого потенциала педагогов, обновление РППС</w:t>
            </w:r>
          </w:p>
        </w:tc>
      </w:tr>
      <w:tr w:rsidR="00D444D8" w:rsidRPr="0062342F" w:rsidTr="0062342F">
        <w:trPr>
          <w:trHeight w:val="1420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5. 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</w:t>
            </w:r>
            <w:proofErr w:type="gramStart"/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инженерного</w:t>
            </w:r>
            <w:proofErr w:type="gramEnd"/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  естественно-научного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направления </w:t>
            </w:r>
            <w:proofErr w:type="gramStart"/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дошкольном </w:t>
            </w:r>
            <w:proofErr w:type="gramStart"/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образовании</w:t>
            </w:r>
            <w:proofErr w:type="gramEnd"/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5.1. 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5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Внедрение п</w:t>
            </w:r>
            <w:r w:rsidR="00AF3ED1"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рактик ранней  профориентации </w:t>
            </w: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развития  инженерного мышления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5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В течение 2026 года 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5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МДОБУ ЦРР – д/с № 4 «</w:t>
            </w:r>
            <w:proofErr w:type="spell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раннего развития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инженерных и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исследовательских навыков  детей</w:t>
            </w:r>
          </w:p>
        </w:tc>
      </w:tr>
      <w:tr w:rsidR="00D444D8" w:rsidRPr="0062342F" w:rsidTr="0062342F">
        <w:trPr>
          <w:trHeight w:val="1214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6. 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 и  развитие родительского  просвещения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6.1. 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Участие в региональном конкурсе  лучших практик </w:t>
            </w:r>
            <w:proofErr w:type="gramStart"/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gramEnd"/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родительскому просвещению  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среди детских садов 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Апрель – октябрь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Организационно-методический отдел;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МДОБУ ЦРР </w:t>
            </w:r>
            <w:proofErr w:type="gram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/с № 4 «Лесовичок»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  компетентности родителей;  распространение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эффективных форм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взаимодействия с семьей; укрепление партнерства  «детский сад — семья»;  повышение доверия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родителей к системе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D444D8" w:rsidRPr="0062342F" w:rsidTr="0062342F">
        <w:trPr>
          <w:trHeight w:val="1442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6.2. 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цифрового банка  лучших практик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просветительской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 в детских садах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Ноябрь-декабрь 2026  года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Организационно-методический отдел</w:t>
            </w:r>
          </w:p>
        </w:tc>
        <w:tc>
          <w:tcPr>
            <w:tcW w:w="32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4D8" w:rsidRPr="0062342F" w:rsidTr="0062342F">
        <w:trPr>
          <w:trHeight w:val="1922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6.3. 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Интерактивный семинар-практикум</w:t>
            </w: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 «Программа просвещения родителей: актуальные проблемы и эффективные поиски решения в условиях реализации ФОП </w:t>
            </w:r>
            <w:proofErr w:type="gram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В течение 2026 года 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Организационно-методический отдел;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МДОБУ </w:t>
            </w:r>
            <w:proofErr w:type="spellStart"/>
            <w:r w:rsidRPr="0062342F">
              <w:rPr>
                <w:rFonts w:ascii="Times New Roman" w:hAnsi="Times New Roman" w:cs="Times New Roman"/>
                <w:bCs/>
                <w:sz w:val="24"/>
                <w:szCs w:val="24"/>
              </w:rPr>
              <w:t>Бурейский</w:t>
            </w:r>
            <w:proofErr w:type="spellEnd"/>
            <w:r w:rsidRPr="00623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д/с № 50 «Теремок»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4D8" w:rsidRPr="0062342F" w:rsidTr="0062342F">
        <w:trPr>
          <w:trHeight w:val="810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6.4. 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Участие в вебинарах, семинарах и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круглых </w:t>
            </w:r>
            <w:proofErr w:type="gram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столах</w:t>
            </w:r>
            <w:proofErr w:type="gramEnd"/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AF3ED1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В течение 2026 года 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4D8" w:rsidRPr="0062342F" w:rsidTr="00D444D8">
        <w:trPr>
          <w:trHeight w:val="377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Августовская конференция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Cs/>
                <w:sz w:val="24"/>
                <w:szCs w:val="24"/>
              </w:rPr>
              <w:t>Секция для педагогов ДОУ «Педагогическая мастерская»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«Просвещение родителей: от формальности к партнерству»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pStyle w:val="TableParagraph"/>
              <w:ind w:left="90" w:right="234"/>
              <w:rPr>
                <w:sz w:val="24"/>
                <w:szCs w:val="24"/>
              </w:rPr>
            </w:pPr>
            <w:r w:rsidRPr="0062342F">
              <w:rPr>
                <w:sz w:val="24"/>
                <w:szCs w:val="24"/>
              </w:rPr>
              <w:t>август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pStyle w:val="TableParagraph"/>
              <w:rPr>
                <w:iCs/>
                <w:sz w:val="24"/>
                <w:szCs w:val="24"/>
              </w:rPr>
            </w:pPr>
            <w:r w:rsidRPr="0062342F">
              <w:rPr>
                <w:bCs/>
                <w:sz w:val="24"/>
                <w:szCs w:val="24"/>
              </w:rPr>
              <w:t>Организационно-методический отдел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образовательного процесса, снятие барьеров недоверия, знакомство с работой педагогов «изнутри» 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компетентности родителей; распространение эффективных форм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взаимодействия с семьей; укрепление партнерства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«детский сад — семья»; повышение доверия родителей к системе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D444D8" w:rsidRPr="0062342F" w:rsidTr="00D444D8">
        <w:trPr>
          <w:trHeight w:val="297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AF3ED1" w:rsidP="00302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Интенсив</w:t>
            </w:r>
            <w:proofErr w:type="spellEnd"/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«Современный воспитатель: ресурсы, компетенции, вдохновение»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pStyle w:val="TableParagraph"/>
              <w:ind w:left="90" w:right="42"/>
              <w:rPr>
                <w:sz w:val="24"/>
                <w:szCs w:val="24"/>
              </w:rPr>
            </w:pPr>
            <w:r w:rsidRPr="0062342F">
              <w:rPr>
                <w:sz w:val="24"/>
                <w:szCs w:val="24"/>
              </w:rPr>
              <w:t>сентябрь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pStyle w:val="TableParagraph"/>
              <w:ind w:left="42"/>
              <w:rPr>
                <w:bCs/>
                <w:sz w:val="24"/>
                <w:szCs w:val="24"/>
              </w:rPr>
            </w:pPr>
            <w:r w:rsidRPr="0062342F">
              <w:rPr>
                <w:bCs/>
                <w:sz w:val="24"/>
                <w:szCs w:val="24"/>
              </w:rPr>
              <w:t>Организационно-методический отдел</w:t>
            </w:r>
          </w:p>
        </w:tc>
        <w:tc>
          <w:tcPr>
            <w:tcW w:w="32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4D8" w:rsidRPr="0062342F" w:rsidTr="0062342F">
        <w:trPr>
          <w:trHeight w:val="590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6.7. 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МДОБУ Новобурейский д/с «Искорка»</w:t>
            </w:r>
          </w:p>
        </w:tc>
        <w:tc>
          <w:tcPr>
            <w:tcW w:w="32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4D8" w:rsidRPr="0062342F" w:rsidTr="0062342F">
        <w:trPr>
          <w:trHeight w:val="1114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6.8.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Совместный проект «Мы вместе» в рамках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реализации программы просвещения родителей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В течение 2026 года 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МДОБУ Новобурейский д/с «Искорка»</w:t>
            </w:r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4D8" w:rsidRPr="0062342F" w:rsidTr="00D444D8">
        <w:trPr>
          <w:trHeight w:val="67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6.9.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Семейный</w:t>
            </w:r>
            <w:proofErr w:type="gram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 фото-</w:t>
            </w:r>
            <w:proofErr w:type="spell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Талакан</w:t>
            </w:r>
            <w:proofErr w:type="spell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 глазами детей»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Июль-август 2026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МДОБУ ЦРР – д/с № 4 «</w:t>
            </w:r>
            <w:proofErr w:type="spell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6D0D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  компетентности родителей;  распространение  </w:t>
            </w:r>
          </w:p>
          <w:p w:rsidR="00D444D8" w:rsidRPr="0062342F" w:rsidRDefault="00D444D8" w:rsidP="006D0D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эффективных форм  </w:t>
            </w:r>
          </w:p>
          <w:p w:rsidR="00D444D8" w:rsidRPr="0062342F" w:rsidRDefault="00D444D8" w:rsidP="006D0D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взаимодействия с семьей; укрепление партнерства  «детский сад — семья»;  повышение доверия  </w:t>
            </w:r>
          </w:p>
          <w:p w:rsidR="00D444D8" w:rsidRPr="0062342F" w:rsidRDefault="00D444D8" w:rsidP="006D0D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родителей к системе  </w:t>
            </w:r>
          </w:p>
          <w:p w:rsidR="00D444D8" w:rsidRPr="0062342F" w:rsidRDefault="00D444D8" w:rsidP="006D0D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D444D8" w:rsidRPr="0062342F" w:rsidTr="00D444D8">
        <w:trPr>
          <w:trHeight w:val="67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Концерт ко Дню посёлка (видеопоздравление) 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Июнь 2026 года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МДОБУ ЦРР – д/с № 4 «</w:t>
            </w:r>
            <w:proofErr w:type="spell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4D8" w:rsidRPr="0062342F" w:rsidTr="00D444D8">
        <w:trPr>
          <w:trHeight w:val="67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Цикл мероприятий «Время первых» (интеллектуальная игра «Что?</w:t>
            </w:r>
            <w:proofErr w:type="gram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 Где? </w:t>
            </w:r>
            <w:proofErr w:type="gram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Когда?», спортивное мероприятие совместно с родителями «</w:t>
            </w:r>
            <w:proofErr w:type="spell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 – вызов «Быстрее, выше, сильнее»; профессиональный конкурс (научи за 5 минут) «Минута славы – пять минут науки») </w:t>
            </w:r>
            <w:proofErr w:type="gramEnd"/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Май, сентябрь, октябрь 2026 года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МДОБУ ЦРР – д/с № 4 «</w:t>
            </w:r>
            <w:proofErr w:type="spell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4D8" w:rsidRPr="0062342F" w:rsidTr="0062342F">
        <w:trPr>
          <w:trHeight w:val="705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Мюзикл «Дом, где живут чудеса»  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proofErr w:type="gram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оябрь 2026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МДОБУ ЦРР – д/с № 4 «</w:t>
            </w:r>
            <w:proofErr w:type="spell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4D8" w:rsidRPr="0062342F" w:rsidTr="00D444D8">
        <w:trPr>
          <w:trHeight w:val="67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5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Участие в формате  </w:t>
            </w:r>
          </w:p>
          <w:p w:rsidR="00D444D8" w:rsidRPr="0062342F" w:rsidRDefault="00D444D8" w:rsidP="005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«Час руководителя детского  сада» (1–2 раза в месяц) </w:t>
            </w:r>
            <w:proofErr w:type="spell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 Амурской  области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5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В течение 2026 года 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5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МКУ Отдел образования администрации </w:t>
            </w:r>
            <w:proofErr w:type="spell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Бурейского</w:t>
            </w:r>
            <w:proofErr w:type="spell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D444D8" w:rsidRPr="0062342F" w:rsidRDefault="00D444D8" w:rsidP="005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4D8" w:rsidRPr="0062342F" w:rsidTr="0062342F">
        <w:trPr>
          <w:trHeight w:val="931"/>
        </w:trPr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7. </w:t>
            </w:r>
          </w:p>
        </w:tc>
        <w:tc>
          <w:tcPr>
            <w:tcW w:w="3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образовательной  среды детских садов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7.1. 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593DF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Обновление и создание  </w:t>
            </w:r>
          </w:p>
          <w:p w:rsidR="00D444D8" w:rsidRPr="0062342F" w:rsidRDefault="00D444D8" w:rsidP="00593DF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современных развивающих  пространств в ДОО, получивших статус региональных </w:t>
            </w:r>
            <w:proofErr w:type="spellStart"/>
            <w:r w:rsidRPr="006234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стажировочных</w:t>
            </w:r>
            <w:proofErr w:type="spellEnd"/>
            <w:r w:rsidRPr="006234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площадок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5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В течение 2026 года 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5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Бурейского</w:t>
            </w:r>
            <w:proofErr w:type="spell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округа;</w:t>
            </w:r>
          </w:p>
          <w:p w:rsidR="00D444D8" w:rsidRPr="0062342F" w:rsidRDefault="00D444D8" w:rsidP="005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МКУ Отдел образования администрации </w:t>
            </w:r>
            <w:proofErr w:type="spell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Бурейского</w:t>
            </w:r>
            <w:proofErr w:type="spell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D444D8" w:rsidRPr="0062342F" w:rsidRDefault="00D444D8" w:rsidP="005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МДОБУ ЦРР – д/с № 4 </w:t>
            </w:r>
            <w:r w:rsidRPr="00623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»; МДОБУ Новобурейский д/с «Искорка»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Улучшение условий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пребывания и развития  детей; формирование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безопасной и развивающей  среды; повышение </w:t>
            </w:r>
            <w:r w:rsidRPr="00623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  образовательной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инфраструктуры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дошкольных организаций</w:t>
            </w:r>
          </w:p>
        </w:tc>
      </w:tr>
      <w:tr w:rsidR="00D444D8" w:rsidRPr="0062342F" w:rsidTr="0062342F">
        <w:trPr>
          <w:trHeight w:val="493"/>
        </w:trPr>
        <w:tc>
          <w:tcPr>
            <w:tcW w:w="51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7.2.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593D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Реализация проекта </w:t>
            </w:r>
            <w:r w:rsidRPr="0062342F">
              <w:rPr>
                <w:rFonts w:ascii="Times New Roman" w:hAnsi="Times New Roman" w:cs="Times New Roman"/>
                <w:bCs/>
                <w:sz w:val="24"/>
                <w:szCs w:val="24"/>
              </w:rPr>
              <w:t>«Озеленение территории»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5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Лето 2026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593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МДОБУ Новобурейский д/с «Искорка»</w:t>
            </w:r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4D8" w:rsidRPr="0062342F" w:rsidTr="0062342F">
        <w:trPr>
          <w:trHeight w:val="364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8. 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Повышение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квалификации и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распространение лучших  практик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Представление опыта  округа на региональном  уровне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Методическое обеспечение  системы дошкольного  образования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8.1. 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proofErr w:type="spell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стажировочных</w:t>
            </w:r>
            <w:proofErr w:type="spell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 на  базе лучших детских садов  региона; мастер-классы и  практико-ориентированные  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семинары; внедрение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современных образовательных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технологий (робототехника,  </w:t>
            </w:r>
            <w:proofErr w:type="gramEnd"/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деятельность,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развитие предметно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пространственной среды)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В течение 2026 года 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МКУ Отдел образования администрации Бурейского МО;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МДОБУ Новобурейский д/с «Искорка»; 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МДОБУ ЦРР – д/с № 4 «Лесовичок»; 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МДОБУ Бурейский д/с № 50 «Теремок»;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Повышение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профессиональных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компетенций педагогов;  распространение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инновационных методик развитие </w:t>
            </w:r>
            <w:proofErr w:type="gram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кадрового</w:t>
            </w:r>
            <w:proofErr w:type="gram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потенциала дошкольного  образования</w:t>
            </w:r>
          </w:p>
        </w:tc>
      </w:tr>
      <w:tr w:rsidR="00D444D8" w:rsidRPr="0062342F" w:rsidTr="0062342F">
        <w:trPr>
          <w:trHeight w:val="2022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Проведение стажировки «Региональный компонент: Краеведение как основной фактор формирования региональной идентичности у детей дошкольного возраста»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Октябрь 2026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МДОБУ Новобурейский д/с «Искорка»; 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480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</w:p>
          <w:p w:rsidR="00D444D8" w:rsidRPr="0062342F" w:rsidRDefault="00D444D8" w:rsidP="00480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профессиональных компетенций педагогов; распространение инновационных методик развитие кадрового потенциала дошкольного образования</w:t>
            </w:r>
          </w:p>
        </w:tc>
      </w:tr>
      <w:tr w:rsidR="00D444D8" w:rsidRPr="0062342F" w:rsidTr="00D444D8">
        <w:trPr>
          <w:trHeight w:val="580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8.3. 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парциальных образовательных  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программ; подготовка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</w:t>
            </w:r>
            <w:r w:rsidRPr="00623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рекомендаций  по реализации </w:t>
            </w:r>
            <w:proofErr w:type="gram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proofErr w:type="gram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компонента; разработка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методических материалов по  современным образовательным  технологиям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Март-октябрь 2026  года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МДОБУ ЦРР – д/с № 4 «Лесовичок» (в рамках инновационной площадки)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содержания  дошкольного образования с  учетом </w:t>
            </w:r>
            <w:proofErr w:type="gram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региональных</w:t>
            </w:r>
            <w:proofErr w:type="gram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особенностей; обеспечение  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педагогов </w:t>
            </w:r>
            <w:proofErr w:type="gram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современными</w:t>
            </w:r>
            <w:proofErr w:type="gram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  методическими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инструментами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повышение качества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ФГОС ДО;  развитие </w:t>
            </w:r>
            <w:proofErr w:type="gram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proofErr w:type="gram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компонента </w:t>
            </w:r>
            <w:proofErr w:type="gram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образовательных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программах</w:t>
            </w:r>
            <w:proofErr w:type="gramEnd"/>
          </w:p>
        </w:tc>
      </w:tr>
      <w:tr w:rsidR="00AF3ED1" w:rsidRPr="0062342F" w:rsidTr="0062342F">
        <w:trPr>
          <w:trHeight w:val="364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3ED1" w:rsidRPr="0062342F" w:rsidRDefault="00AF3ED1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F3ED1" w:rsidRPr="0062342F" w:rsidRDefault="00AF3ED1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3ED1" w:rsidRPr="0062342F" w:rsidRDefault="00AF3ED1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3ED1" w:rsidRPr="0062342F" w:rsidRDefault="00AF3ED1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Размещение лучших практик на платформе «</w:t>
            </w:r>
            <w:proofErr w:type="spell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Смартека</w:t>
            </w:r>
            <w:proofErr w:type="spell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3ED1" w:rsidRPr="0062342F" w:rsidRDefault="00AF3ED1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В течение 2026 года 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3ED1" w:rsidRPr="0062342F" w:rsidRDefault="00AF3ED1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3ED1" w:rsidRPr="0062342F" w:rsidRDefault="0062342F" w:rsidP="00623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3ED1"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доступности и </w:t>
            </w:r>
            <w:proofErr w:type="spellStart"/>
            <w:r w:rsidR="00AF3ED1" w:rsidRPr="0062342F">
              <w:rPr>
                <w:rFonts w:ascii="Times New Roman" w:hAnsi="Times New Roman" w:cs="Times New Roman"/>
                <w:sz w:val="24"/>
                <w:szCs w:val="24"/>
              </w:rPr>
              <w:t>тиражируемости</w:t>
            </w:r>
            <w:proofErr w:type="spellEnd"/>
            <w:r w:rsidR="00AF3ED1"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 ус</w:t>
            </w: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пешных педагогических решений на платформе «</w:t>
            </w:r>
            <w:proofErr w:type="spell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Смартека</w:t>
            </w:r>
            <w:proofErr w:type="spell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="00AF3ED1"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F3ED1" w:rsidRPr="0062342F">
              <w:rPr>
                <w:rFonts w:ascii="Times New Roman" w:hAnsi="Times New Roman" w:cs="Times New Roman"/>
                <w:sz w:val="24"/>
                <w:szCs w:val="24"/>
              </w:rPr>
              <w:t>ормирование позитивного имиджа ДОО как инновационной образователь</w:t>
            </w: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ной организации; у</w:t>
            </w:r>
            <w:r w:rsidR="00AF3ED1" w:rsidRPr="0062342F">
              <w:rPr>
                <w:rFonts w:ascii="Times New Roman" w:hAnsi="Times New Roman" w:cs="Times New Roman"/>
                <w:sz w:val="24"/>
                <w:szCs w:val="24"/>
              </w:rPr>
              <w:t>величение числа просмотров и положительных отзывов на размещённые материалы.</w:t>
            </w:r>
          </w:p>
        </w:tc>
      </w:tr>
      <w:tr w:rsidR="00D444D8" w:rsidRPr="0062342F" w:rsidTr="00D444D8">
        <w:trPr>
          <w:trHeight w:val="363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9. 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 Года  дошкольного образования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9.1. 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Года  дошкольного образования с  подведением итогов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proofErr w:type="gramStart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ключевых</w:t>
            </w:r>
            <w:proofErr w:type="gramEnd"/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проектов и награждением  педагогов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Декабрь 2026 года 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МКУ Отдел образования администрации Бурейского МО;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Общественное признание  достижений системы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образования; повышение престижа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профессии педагога и  </w:t>
            </w:r>
          </w:p>
          <w:p w:rsidR="00D444D8" w:rsidRPr="0062342F" w:rsidRDefault="00D444D8" w:rsidP="00302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42F">
              <w:rPr>
                <w:rFonts w:ascii="Times New Roman" w:hAnsi="Times New Roman" w:cs="Times New Roman"/>
                <w:sz w:val="24"/>
                <w:szCs w:val="24"/>
              </w:rPr>
              <w:t>общественного внимания к  дошкольному образованию</w:t>
            </w:r>
          </w:p>
        </w:tc>
      </w:tr>
    </w:tbl>
    <w:p w:rsidR="004D3D20" w:rsidRPr="0062342F" w:rsidRDefault="004D3D20" w:rsidP="00246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D3D20" w:rsidRPr="0062342F" w:rsidSect="0030285C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2063267F"/>
    <w:multiLevelType w:val="multilevel"/>
    <w:tmpl w:val="2272E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1A41EA"/>
    <w:multiLevelType w:val="multilevel"/>
    <w:tmpl w:val="C464B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FA599E"/>
    <w:multiLevelType w:val="hybridMultilevel"/>
    <w:tmpl w:val="CB40E574"/>
    <w:lvl w:ilvl="0" w:tplc="A1F6D9B6">
      <w:start w:val="1"/>
      <w:numFmt w:val="decimal"/>
      <w:lvlText w:val="%1)"/>
      <w:lvlJc w:val="left"/>
      <w:pPr>
        <w:ind w:left="2328" w:hanging="16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D363AC4"/>
    <w:multiLevelType w:val="multilevel"/>
    <w:tmpl w:val="3E362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DF6F76"/>
    <w:multiLevelType w:val="multilevel"/>
    <w:tmpl w:val="C7EAF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3E146B"/>
    <w:multiLevelType w:val="hybridMultilevel"/>
    <w:tmpl w:val="B398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66307"/>
    <w:multiLevelType w:val="hybridMultilevel"/>
    <w:tmpl w:val="8AB84D1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47629CF"/>
    <w:multiLevelType w:val="hybridMultilevel"/>
    <w:tmpl w:val="5E3EC8C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F437B6C"/>
    <w:multiLevelType w:val="hybridMultilevel"/>
    <w:tmpl w:val="49A0E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5D65C5"/>
    <w:multiLevelType w:val="singleLevel"/>
    <w:tmpl w:val="F40E596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0">
    <w:nsid w:val="782A2378"/>
    <w:multiLevelType w:val="multilevel"/>
    <w:tmpl w:val="F078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9"/>
  </w:num>
  <w:num w:numId="3">
    <w:abstractNumId w:val="1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2"/>
  </w:num>
  <w:num w:numId="15">
    <w:abstractNumId w:val="10"/>
  </w:num>
  <w:num w:numId="16">
    <w:abstractNumId w:val="11"/>
  </w:num>
  <w:num w:numId="17">
    <w:abstractNumId w:val="13"/>
  </w:num>
  <w:num w:numId="18">
    <w:abstractNumId w:val="14"/>
  </w:num>
  <w:num w:numId="19">
    <w:abstractNumId w:val="20"/>
  </w:num>
  <w:num w:numId="20">
    <w:abstractNumId w:val="15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056"/>
    <w:rsid w:val="00000F65"/>
    <w:rsid w:val="000015E6"/>
    <w:rsid w:val="00005FDE"/>
    <w:rsid w:val="0001655B"/>
    <w:rsid w:val="00035448"/>
    <w:rsid w:val="0004762A"/>
    <w:rsid w:val="000900AB"/>
    <w:rsid w:val="000A53B8"/>
    <w:rsid w:val="000B1048"/>
    <w:rsid w:val="000B3D03"/>
    <w:rsid w:val="000F2772"/>
    <w:rsid w:val="000F72A7"/>
    <w:rsid w:val="000F7B75"/>
    <w:rsid w:val="001049D7"/>
    <w:rsid w:val="0011323E"/>
    <w:rsid w:val="00114D63"/>
    <w:rsid w:val="00133F52"/>
    <w:rsid w:val="0013747D"/>
    <w:rsid w:val="00160D62"/>
    <w:rsid w:val="001A3603"/>
    <w:rsid w:val="001A7B08"/>
    <w:rsid w:val="001B3653"/>
    <w:rsid w:val="001B61AD"/>
    <w:rsid w:val="001B7C17"/>
    <w:rsid w:val="001C5606"/>
    <w:rsid w:val="001D40D3"/>
    <w:rsid w:val="0021021C"/>
    <w:rsid w:val="00221F50"/>
    <w:rsid w:val="00222E53"/>
    <w:rsid w:val="002339AB"/>
    <w:rsid w:val="00245472"/>
    <w:rsid w:val="00246EBA"/>
    <w:rsid w:val="002656F2"/>
    <w:rsid w:val="002735CD"/>
    <w:rsid w:val="00280616"/>
    <w:rsid w:val="00297FEC"/>
    <w:rsid w:val="002B2ADC"/>
    <w:rsid w:val="002C27D6"/>
    <w:rsid w:val="002C68C0"/>
    <w:rsid w:val="002D632C"/>
    <w:rsid w:val="002E041A"/>
    <w:rsid w:val="002E5938"/>
    <w:rsid w:val="0030285C"/>
    <w:rsid w:val="003050A5"/>
    <w:rsid w:val="003151AB"/>
    <w:rsid w:val="00334BE5"/>
    <w:rsid w:val="00337E5C"/>
    <w:rsid w:val="00356048"/>
    <w:rsid w:val="00357FED"/>
    <w:rsid w:val="0039165D"/>
    <w:rsid w:val="00393E18"/>
    <w:rsid w:val="003B55DC"/>
    <w:rsid w:val="003C31E2"/>
    <w:rsid w:val="003D5FEC"/>
    <w:rsid w:val="003D70C7"/>
    <w:rsid w:val="003E0B91"/>
    <w:rsid w:val="003E54C4"/>
    <w:rsid w:val="00404299"/>
    <w:rsid w:val="004151E9"/>
    <w:rsid w:val="00422325"/>
    <w:rsid w:val="00474A97"/>
    <w:rsid w:val="00480C3C"/>
    <w:rsid w:val="00484BAB"/>
    <w:rsid w:val="00491CF5"/>
    <w:rsid w:val="004933EC"/>
    <w:rsid w:val="004A0BF7"/>
    <w:rsid w:val="004B119B"/>
    <w:rsid w:val="004C2304"/>
    <w:rsid w:val="004C2A26"/>
    <w:rsid w:val="004C2F1F"/>
    <w:rsid w:val="004D002B"/>
    <w:rsid w:val="004D3D20"/>
    <w:rsid w:val="005426E2"/>
    <w:rsid w:val="00560F8D"/>
    <w:rsid w:val="005B419D"/>
    <w:rsid w:val="005C1720"/>
    <w:rsid w:val="005C43AF"/>
    <w:rsid w:val="005C6A23"/>
    <w:rsid w:val="005F2BA8"/>
    <w:rsid w:val="006121ED"/>
    <w:rsid w:val="0062342F"/>
    <w:rsid w:val="006333F6"/>
    <w:rsid w:val="00635C5F"/>
    <w:rsid w:val="00661C66"/>
    <w:rsid w:val="00690735"/>
    <w:rsid w:val="006A281E"/>
    <w:rsid w:val="006C09B0"/>
    <w:rsid w:val="006C674F"/>
    <w:rsid w:val="006D0D37"/>
    <w:rsid w:val="006E50D2"/>
    <w:rsid w:val="007024D1"/>
    <w:rsid w:val="00706365"/>
    <w:rsid w:val="00710F04"/>
    <w:rsid w:val="0072451D"/>
    <w:rsid w:val="00731BC1"/>
    <w:rsid w:val="00754C37"/>
    <w:rsid w:val="00790079"/>
    <w:rsid w:val="0079009C"/>
    <w:rsid w:val="00796854"/>
    <w:rsid w:val="007E3E6F"/>
    <w:rsid w:val="008125AE"/>
    <w:rsid w:val="008213EC"/>
    <w:rsid w:val="00832F46"/>
    <w:rsid w:val="008445C7"/>
    <w:rsid w:val="00851425"/>
    <w:rsid w:val="00853DC4"/>
    <w:rsid w:val="008564A5"/>
    <w:rsid w:val="00894D98"/>
    <w:rsid w:val="00895750"/>
    <w:rsid w:val="008A6728"/>
    <w:rsid w:val="008B4C97"/>
    <w:rsid w:val="00900275"/>
    <w:rsid w:val="009075F3"/>
    <w:rsid w:val="0093561B"/>
    <w:rsid w:val="00941DC7"/>
    <w:rsid w:val="009563BD"/>
    <w:rsid w:val="00973410"/>
    <w:rsid w:val="009B505C"/>
    <w:rsid w:val="009B7D27"/>
    <w:rsid w:val="00A0130C"/>
    <w:rsid w:val="00A0455D"/>
    <w:rsid w:val="00A101F5"/>
    <w:rsid w:val="00A929FC"/>
    <w:rsid w:val="00AD02BE"/>
    <w:rsid w:val="00AD4F87"/>
    <w:rsid w:val="00AE4343"/>
    <w:rsid w:val="00AE5D1E"/>
    <w:rsid w:val="00AF3ED1"/>
    <w:rsid w:val="00AF6D3B"/>
    <w:rsid w:val="00B02EA7"/>
    <w:rsid w:val="00B21AAC"/>
    <w:rsid w:val="00B23239"/>
    <w:rsid w:val="00B54063"/>
    <w:rsid w:val="00BB3023"/>
    <w:rsid w:val="00BB4C04"/>
    <w:rsid w:val="00BC0204"/>
    <w:rsid w:val="00BD5DD4"/>
    <w:rsid w:val="00BE72FB"/>
    <w:rsid w:val="00C0198F"/>
    <w:rsid w:val="00C030A9"/>
    <w:rsid w:val="00C103DF"/>
    <w:rsid w:val="00C14162"/>
    <w:rsid w:val="00C2397D"/>
    <w:rsid w:val="00C3603E"/>
    <w:rsid w:val="00C450EA"/>
    <w:rsid w:val="00C74A89"/>
    <w:rsid w:val="00C92231"/>
    <w:rsid w:val="00CB1390"/>
    <w:rsid w:val="00CB622F"/>
    <w:rsid w:val="00CC6B7F"/>
    <w:rsid w:val="00CD0A33"/>
    <w:rsid w:val="00CD20AD"/>
    <w:rsid w:val="00CF2321"/>
    <w:rsid w:val="00D136A0"/>
    <w:rsid w:val="00D24F37"/>
    <w:rsid w:val="00D265BD"/>
    <w:rsid w:val="00D27534"/>
    <w:rsid w:val="00D320AE"/>
    <w:rsid w:val="00D444D8"/>
    <w:rsid w:val="00D47418"/>
    <w:rsid w:val="00D577C3"/>
    <w:rsid w:val="00D860F7"/>
    <w:rsid w:val="00D97FED"/>
    <w:rsid w:val="00DC317A"/>
    <w:rsid w:val="00DE19DF"/>
    <w:rsid w:val="00DE2C37"/>
    <w:rsid w:val="00DF3056"/>
    <w:rsid w:val="00DF70E6"/>
    <w:rsid w:val="00E22928"/>
    <w:rsid w:val="00E22AA0"/>
    <w:rsid w:val="00E23B1E"/>
    <w:rsid w:val="00E35F79"/>
    <w:rsid w:val="00E41A40"/>
    <w:rsid w:val="00E42E26"/>
    <w:rsid w:val="00E56AC9"/>
    <w:rsid w:val="00E61BCD"/>
    <w:rsid w:val="00E67DD0"/>
    <w:rsid w:val="00E77D3E"/>
    <w:rsid w:val="00ED41AB"/>
    <w:rsid w:val="00ED67B8"/>
    <w:rsid w:val="00EE7797"/>
    <w:rsid w:val="00F21B5C"/>
    <w:rsid w:val="00F35867"/>
    <w:rsid w:val="00F73E72"/>
    <w:rsid w:val="00FA35CA"/>
    <w:rsid w:val="00FB6171"/>
    <w:rsid w:val="00FD5F86"/>
    <w:rsid w:val="00FE3A1A"/>
    <w:rsid w:val="00FE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7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0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61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103DF"/>
    <w:rPr>
      <w:color w:val="0000FF" w:themeColor="hyperlink"/>
      <w:u w:val="single"/>
    </w:rPr>
  </w:style>
  <w:style w:type="character" w:customStyle="1" w:styleId="layout">
    <w:name w:val="layout"/>
    <w:basedOn w:val="a0"/>
    <w:rsid w:val="005C6A23"/>
  </w:style>
  <w:style w:type="table" w:styleId="a7">
    <w:name w:val="Table Grid"/>
    <w:basedOn w:val="a1"/>
    <w:uiPriority w:val="59"/>
    <w:rsid w:val="00334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D3D2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90079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7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0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61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103DF"/>
    <w:rPr>
      <w:color w:val="0000FF" w:themeColor="hyperlink"/>
      <w:u w:val="single"/>
    </w:rPr>
  </w:style>
  <w:style w:type="character" w:customStyle="1" w:styleId="layout">
    <w:name w:val="layout"/>
    <w:basedOn w:val="a0"/>
    <w:rsid w:val="005C6A23"/>
  </w:style>
  <w:style w:type="table" w:styleId="a7">
    <w:name w:val="Table Grid"/>
    <w:basedOn w:val="a1"/>
    <w:uiPriority w:val="59"/>
    <w:rsid w:val="00334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D3D2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90079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6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4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2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80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84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07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9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7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5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2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0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3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7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8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1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4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1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3594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861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2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Чистякова</dc:creator>
  <cp:lastModifiedBy>Лидия Альбертовна</cp:lastModifiedBy>
  <cp:revision>10</cp:revision>
  <cp:lastPrinted>2026-03-24T07:26:00Z</cp:lastPrinted>
  <dcterms:created xsi:type="dcterms:W3CDTF">2026-03-24T02:37:00Z</dcterms:created>
  <dcterms:modified xsi:type="dcterms:W3CDTF">2026-03-25T01:51:00Z</dcterms:modified>
</cp:coreProperties>
</file>